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450"/>
        <w:gridCol w:w="5838"/>
      </w:tblGrid>
      <w:tr w:rsidR="00E46EBC">
        <w:trPr>
          <w:trHeight w:val="1079"/>
          <w:jc w:val="center"/>
        </w:trPr>
        <w:tc>
          <w:tcPr>
            <w:tcW w:w="3450" w:type="dxa"/>
          </w:tcPr>
          <w:p w:rsidR="00E46EBC" w:rsidRDefault="00DA39FC">
            <w:pPr>
              <w:jc w:val="center"/>
              <w:rPr>
                <w:rFonts w:eastAsiaTheme="minorHAnsi"/>
                <w:b/>
                <w:noProof/>
                <w:sz w:val="26"/>
                <w:szCs w:val="26"/>
              </w:rPr>
            </w:pPr>
            <w:r>
              <w:rPr>
                <w:rFonts w:eastAsiaTheme="minorHAnsi"/>
                <w:b/>
                <w:noProof/>
                <w:sz w:val="26"/>
                <w:szCs w:val="26"/>
              </w:rPr>
              <w:t>ỦY BAN NHÂN DÂN</w:t>
            </w:r>
          </w:p>
          <w:p w:rsidR="00E46EBC" w:rsidRDefault="00DA39FC">
            <w:pPr>
              <w:jc w:val="center"/>
              <w:rPr>
                <w:rFonts w:eastAsiaTheme="minorHAnsi"/>
                <w:b/>
                <w:noProof/>
                <w:sz w:val="26"/>
              </w:rPr>
            </w:pPr>
            <w:r>
              <w:rPr>
                <w:rFonts w:eastAsiaTheme="minorHAnsi"/>
                <w:b/>
                <w:noProof/>
                <w:sz w:val="26"/>
                <w:szCs w:val="26"/>
              </w:rPr>
              <w:t>TỈNH HÀ TĨNH</w:t>
            </w:r>
          </w:p>
          <w:p w:rsidR="00E46EBC" w:rsidRDefault="00DA39FC" w:rsidP="0062718D">
            <w:pPr>
              <w:spacing w:before="360"/>
              <w:jc w:val="center"/>
              <w:rPr>
                <w:rFonts w:eastAsiaTheme="minorHAnsi"/>
                <w:sz w:val="26"/>
                <w:szCs w:val="26"/>
              </w:rPr>
            </w:pPr>
            <w:r w:rsidRPr="0062718D">
              <w:rPr>
                <w:rFonts w:eastAsiaTheme="minorHAnsi"/>
                <w:noProof/>
                <w:sz w:val="24"/>
              </w:rPr>
              <mc:AlternateContent>
                <mc:Choice Requires="wps">
                  <w:drawing>
                    <wp:anchor distT="4294967295" distB="4294967295" distL="114300" distR="114300" simplePos="0" relativeHeight="251691008" behindDoc="0" locked="0" layoutInCell="1" allowOverlap="1" wp14:anchorId="1FF07511" wp14:editId="66C7D554">
                      <wp:simplePos x="0" y="0"/>
                      <wp:positionH relativeFrom="column">
                        <wp:posOffset>791372</wp:posOffset>
                      </wp:positionH>
                      <wp:positionV relativeFrom="paragraph">
                        <wp:posOffset>5080</wp:posOffset>
                      </wp:positionV>
                      <wp:extent cx="466725" cy="0"/>
                      <wp:effectExtent l="0" t="0" r="9525" b="19050"/>
                      <wp:wrapNone/>
                      <wp:docPr id="2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DD327E" id="Line 4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pt,.4pt" to="9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"/>
                  </w:pict>
                </mc:Fallback>
              </mc:AlternateContent>
            </w:r>
            <w:r w:rsidRPr="0062718D">
              <w:rPr>
                <w:rFonts w:eastAsiaTheme="minorHAnsi"/>
                <w:bCs/>
                <w:iCs/>
                <w:sz w:val="26"/>
                <w:szCs w:val="26"/>
              </w:rPr>
              <w:t xml:space="preserve">Số:   </w:t>
            </w:r>
            <w:r w:rsidR="00F0476E" w:rsidRPr="0062718D">
              <w:rPr>
                <w:rFonts w:eastAsiaTheme="minorHAnsi"/>
                <w:bCs/>
                <w:iCs/>
                <w:sz w:val="26"/>
                <w:szCs w:val="26"/>
              </w:rPr>
              <w:t xml:space="preserve">  </w:t>
            </w:r>
            <w:r w:rsidRPr="0062718D">
              <w:rPr>
                <w:rFonts w:eastAsiaTheme="minorHAnsi"/>
                <w:bCs/>
                <w:iCs/>
                <w:sz w:val="26"/>
                <w:szCs w:val="26"/>
              </w:rPr>
              <w:t xml:space="preserve">    /QĐ-UBND</w:t>
            </w:r>
          </w:p>
        </w:tc>
        <w:tc>
          <w:tcPr>
            <w:tcW w:w="5838" w:type="dxa"/>
          </w:tcPr>
          <w:p w:rsidR="00E46EBC" w:rsidRDefault="00DA39FC">
            <w:pPr>
              <w:jc w:val="center"/>
              <w:rPr>
                <w:rFonts w:eastAsiaTheme="minorHAnsi"/>
                <w:b/>
                <w:sz w:val="26"/>
              </w:rPr>
            </w:pPr>
            <w:r>
              <w:rPr>
                <w:rFonts w:eastAsiaTheme="minorHAnsi"/>
                <w:b/>
                <w:sz w:val="26"/>
              </w:rPr>
              <w:t>CỘNG HÒA XÃ HỘI CHỦ NGHĨA VIỆT NAM</w:t>
            </w:r>
          </w:p>
          <w:p w:rsidR="00E46EBC" w:rsidRDefault="00DA39FC">
            <w:pPr>
              <w:jc w:val="center"/>
              <w:rPr>
                <w:rFonts w:eastAsiaTheme="minorHAnsi"/>
                <w:b/>
              </w:rPr>
            </w:pPr>
            <w:r>
              <w:rPr>
                <w:rFonts w:eastAsiaTheme="minorHAnsi"/>
                <w:b/>
              </w:rPr>
              <w:t>Độc lập - Tự do - Hạnh phúc</w:t>
            </w:r>
          </w:p>
          <w:p w:rsidR="00E46EBC" w:rsidRDefault="00DA39FC" w:rsidP="0062718D">
            <w:pPr>
              <w:spacing w:before="360"/>
              <w:rPr>
                <w:rFonts w:eastAsiaTheme="minorHAnsi"/>
                <w:i/>
              </w:rPr>
            </w:pPr>
            <w:r>
              <w:rPr>
                <w:rFonts w:eastAsiaTheme="minorHAnsi"/>
                <w:noProof/>
                <w:sz w:val="26"/>
              </w:rPr>
              <mc:AlternateContent>
                <mc:Choice Requires="wps">
                  <w:drawing>
                    <wp:anchor distT="4294967295" distB="4294967295" distL="114300" distR="114300" simplePos="0" relativeHeight="251692032" behindDoc="0" locked="0" layoutInCell="1" allowOverlap="1" wp14:anchorId="1B4FF4A6" wp14:editId="656944D1">
                      <wp:simplePos x="0" y="0"/>
                      <wp:positionH relativeFrom="column">
                        <wp:posOffset>708025</wp:posOffset>
                      </wp:positionH>
                      <wp:positionV relativeFrom="paragraph">
                        <wp:posOffset>16841</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C8312A" id="Line 47"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5pt,1.35pt" to="224.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"/>
                  </w:pict>
                </mc:Fallback>
              </mc:AlternateContent>
            </w:r>
            <w:r>
              <w:rPr>
                <w:rFonts w:eastAsiaTheme="minorHAnsi"/>
                <w:i/>
              </w:rPr>
              <w:t xml:space="preserve">         </w:t>
            </w:r>
            <w:r w:rsidR="002A349B">
              <w:rPr>
                <w:rFonts w:eastAsiaTheme="minorHAnsi"/>
                <w:i/>
              </w:rPr>
              <w:t xml:space="preserve">     </w:t>
            </w:r>
            <w:r>
              <w:rPr>
                <w:rFonts w:eastAsiaTheme="minorHAnsi"/>
                <w:i/>
              </w:rPr>
              <w:t>Hà Tĩnh, ngày       tháng     năm 202</w:t>
            </w:r>
            <w:r w:rsidR="0026129B">
              <w:rPr>
                <w:rFonts w:eastAsiaTheme="minorHAnsi"/>
                <w:i/>
              </w:rPr>
              <w:t>5</w:t>
            </w:r>
          </w:p>
        </w:tc>
      </w:tr>
    </w:tbl>
    <w:p w:rsidR="00E46EBC" w:rsidRDefault="00E46EBC">
      <w:pPr>
        <w:jc w:val="center"/>
        <w:rPr>
          <w:rFonts w:eastAsiaTheme="minorHAnsi"/>
          <w:b/>
          <w:sz w:val="16"/>
        </w:rPr>
      </w:pPr>
    </w:p>
    <w:p w:rsidR="00F0476E" w:rsidRDefault="00F0476E">
      <w:pPr>
        <w:jc w:val="center"/>
        <w:rPr>
          <w:rFonts w:eastAsiaTheme="minorHAnsi"/>
          <w:b/>
        </w:rPr>
      </w:pPr>
    </w:p>
    <w:p w:rsidR="00E46EBC" w:rsidRDefault="00DA39FC">
      <w:pPr>
        <w:jc w:val="center"/>
        <w:rPr>
          <w:rFonts w:eastAsiaTheme="minorHAnsi"/>
          <w:b/>
        </w:rPr>
      </w:pPr>
      <w:r>
        <w:rPr>
          <w:rFonts w:eastAsiaTheme="minorHAnsi"/>
          <w:b/>
        </w:rPr>
        <w:t>QUYẾT ĐỊNH</w:t>
      </w:r>
    </w:p>
    <w:p w:rsidR="002A349B" w:rsidRDefault="0026129B" w:rsidP="0026129B">
      <w:pPr>
        <w:autoSpaceDE w:val="0"/>
        <w:autoSpaceDN w:val="0"/>
        <w:adjustRightInd w:val="0"/>
        <w:jc w:val="center"/>
        <w:rPr>
          <w:rFonts w:eastAsiaTheme="minorHAnsi"/>
          <w:b/>
          <w:bCs/>
          <w:spacing w:val="-2"/>
        </w:rPr>
      </w:pPr>
      <w:bookmarkStart w:id="0" w:name="chuong_pl_6_name_name"/>
      <w:r>
        <w:rPr>
          <w:rFonts w:eastAsiaTheme="minorHAnsi"/>
          <w:b/>
          <w:bCs/>
        </w:rPr>
        <w:t xml:space="preserve">Công bố </w:t>
      </w:r>
      <w:bookmarkEnd w:id="0"/>
      <w:r>
        <w:rPr>
          <w:rFonts w:eastAsiaTheme="minorHAnsi"/>
          <w:b/>
          <w:bCs/>
        </w:rPr>
        <w:t xml:space="preserve">Danh mục </w:t>
      </w:r>
      <w:r>
        <w:rPr>
          <w:rFonts w:eastAsiaTheme="minorHAnsi"/>
          <w:b/>
          <w:bCs/>
          <w:spacing w:val="-2"/>
        </w:rPr>
        <w:t>thủ tục hành chính được ban hành mới và bị bãi bỏ</w:t>
      </w:r>
    </w:p>
    <w:p w:rsidR="0026129B" w:rsidRDefault="0026129B" w:rsidP="0026129B">
      <w:pPr>
        <w:autoSpaceDE w:val="0"/>
        <w:autoSpaceDN w:val="0"/>
        <w:adjustRightInd w:val="0"/>
        <w:jc w:val="center"/>
        <w:rPr>
          <w:rFonts w:eastAsiaTheme="minorHAnsi"/>
          <w:b/>
          <w:spacing w:val="-4"/>
        </w:rPr>
      </w:pPr>
      <w:r>
        <w:rPr>
          <w:rFonts w:eastAsiaTheme="minorHAnsi"/>
          <w:b/>
          <w:bCs/>
          <w:spacing w:val="-2"/>
        </w:rPr>
        <w:t xml:space="preserve"> thuộc phạm vi chức năng quản lý của ngành </w:t>
      </w:r>
      <w:r>
        <w:rPr>
          <w:rFonts w:eastAsiaTheme="minorHAnsi"/>
          <w:b/>
          <w:spacing w:val="-4"/>
        </w:rPr>
        <w:t xml:space="preserve">Khoa học và Công nghệ </w:t>
      </w:r>
    </w:p>
    <w:p w:rsidR="0026129B" w:rsidRDefault="0026129B" w:rsidP="0026129B">
      <w:pPr>
        <w:autoSpaceDE w:val="0"/>
        <w:autoSpaceDN w:val="0"/>
        <w:adjustRightInd w:val="0"/>
        <w:jc w:val="center"/>
        <w:rPr>
          <w:rFonts w:eastAsiaTheme="minorHAnsi"/>
          <w:b/>
          <w:bCs/>
          <w:spacing w:val="-2"/>
        </w:rPr>
      </w:pPr>
      <w:r>
        <w:rPr>
          <w:rFonts w:eastAsiaTheme="minorHAnsi"/>
          <w:b/>
          <w:spacing w:val="-4"/>
        </w:rPr>
        <w:t>áp dụng trên địa bàn tỉnh Hà Tĩnh</w:t>
      </w:r>
    </w:p>
    <w:p w:rsidR="00E46EBC" w:rsidRDefault="00DA39FC">
      <w:pPr>
        <w:spacing w:before="120" w:after="120" w:line="264" w:lineRule="auto"/>
        <w:jc w:val="center"/>
        <w:rPr>
          <w:b/>
          <w:szCs w:val="26"/>
        </w:rPr>
      </w:pPr>
      <w:r>
        <w:rPr>
          <w:rFonts w:eastAsiaTheme="minorHAnsi"/>
          <w:b/>
          <w:bCs/>
          <w:noProof/>
          <w:spacing w:val="-2"/>
        </w:rPr>
        <mc:AlternateContent>
          <mc:Choice Requires="wps">
            <w:drawing>
              <wp:anchor distT="0" distB="0" distL="114300" distR="114300" simplePos="0" relativeHeight="251695104" behindDoc="0" locked="0" layoutInCell="1" allowOverlap="1" wp14:anchorId="1281EED4" wp14:editId="1DB3F9E2">
                <wp:simplePos x="0" y="0"/>
                <wp:positionH relativeFrom="column">
                  <wp:posOffset>1797482</wp:posOffset>
                </wp:positionH>
                <wp:positionV relativeFrom="paragraph">
                  <wp:posOffset>46990</wp:posOffset>
                </wp:positionV>
                <wp:extent cx="2199736"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21997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A6BBC43" id="Straight Connector 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55pt,3.7pt" to="31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" strokecolor="black [3040]"/>
            </w:pict>
          </mc:Fallback>
        </mc:AlternateContent>
      </w:r>
    </w:p>
    <w:p w:rsidR="00E46EBC" w:rsidRDefault="00DA39FC">
      <w:pPr>
        <w:spacing w:before="120" w:after="120" w:line="264" w:lineRule="auto"/>
        <w:jc w:val="center"/>
        <w:rPr>
          <w:rFonts w:eastAsiaTheme="minorHAnsi"/>
          <w:b/>
          <w:noProof/>
        </w:rPr>
      </w:pPr>
      <w:r>
        <w:rPr>
          <w:rFonts w:eastAsiaTheme="minorHAnsi"/>
          <w:b/>
          <w:noProof/>
        </w:rPr>
        <w:t>CHỦ TỊCH ỦY BAN NHÂN DÂN TỈNH</w:t>
      </w:r>
    </w:p>
    <w:p w:rsidR="00E46EBC" w:rsidRDefault="00E46EBC">
      <w:pPr>
        <w:spacing w:before="120" w:after="120" w:line="264" w:lineRule="auto"/>
        <w:ind w:firstLine="567"/>
        <w:jc w:val="both"/>
        <w:rPr>
          <w:rFonts w:eastAsiaTheme="minorHAnsi"/>
          <w:sz w:val="6"/>
          <w:szCs w:val="16"/>
        </w:rPr>
      </w:pPr>
    </w:p>
    <w:p w:rsidR="00E46EBC" w:rsidRDefault="00DA39FC">
      <w:pPr>
        <w:spacing w:before="40" w:after="40"/>
        <w:ind w:firstLine="720"/>
        <w:jc w:val="both"/>
        <w:rPr>
          <w:rFonts w:eastAsiaTheme="minorHAnsi"/>
          <w:i/>
          <w:lang w:val="vi-VN"/>
        </w:rPr>
      </w:pPr>
      <w:r>
        <w:rPr>
          <w:rFonts w:eastAsiaTheme="minorHAnsi"/>
          <w:i/>
          <w:lang w:val="vi-VN"/>
        </w:rPr>
        <w:t xml:space="preserve">Căn cứ Luật Tổ chức </w:t>
      </w:r>
      <w:r>
        <w:rPr>
          <w:rFonts w:eastAsiaTheme="minorHAnsi"/>
          <w:i/>
        </w:rPr>
        <w:t>c</w:t>
      </w:r>
      <w:r>
        <w:rPr>
          <w:rFonts w:eastAsiaTheme="minorHAnsi"/>
          <w:i/>
          <w:lang w:val="vi-VN"/>
        </w:rPr>
        <w:t>hính quyền địa phương ngày 19/6/2015;</w:t>
      </w:r>
      <w:r>
        <w:rPr>
          <w:rFonts w:eastAsiaTheme="minorHAnsi"/>
          <w:i/>
        </w:rPr>
        <w:t xml:space="preserve"> </w:t>
      </w:r>
      <w:r>
        <w:rPr>
          <w:rFonts w:eastAsiaTheme="minorHAnsi"/>
          <w:i/>
          <w:iCs/>
          <w:spacing w:val="-6"/>
        </w:rPr>
        <w:t>Luật sửa đổi, bổ sung một số điều của Luật Tổ chức Chính phủ và Luật Tổ chức chính quyền địa phương ngày 22/11/2019;</w:t>
      </w:r>
    </w:p>
    <w:p w:rsidR="00E46EBC" w:rsidRDefault="00DA39FC">
      <w:pPr>
        <w:spacing w:before="40" w:after="40"/>
        <w:ind w:firstLine="720"/>
        <w:jc w:val="both"/>
        <w:rPr>
          <w:rFonts w:eastAsiaTheme="minorHAnsi"/>
          <w:i/>
          <w:lang w:val="vi-VN"/>
        </w:rPr>
      </w:pPr>
      <w:r>
        <w:rPr>
          <w:rFonts w:eastAsiaTheme="minorHAnsi"/>
          <w:i/>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E46EBC" w:rsidRPr="00E45289" w:rsidRDefault="00DA39FC">
      <w:pPr>
        <w:spacing w:before="40" w:after="40"/>
        <w:ind w:firstLine="720"/>
        <w:jc w:val="both"/>
        <w:rPr>
          <w:rFonts w:eastAsiaTheme="minorHAnsi"/>
          <w:i/>
        </w:rPr>
      </w:pPr>
      <w:r>
        <w:rPr>
          <w:rFonts w:eastAsiaTheme="minorHAnsi"/>
          <w:i/>
          <w:lang w:val="vi-VN"/>
        </w:rPr>
        <w:t xml:space="preserve">Căn cứ Nghị định số 61/2018/NĐ-CP ngày 23/4/2018 của Chính phủ về thực hiện cơ chế một cửa, một cửa liên thông trong giải quyết thủ tục hành </w:t>
      </w:r>
      <w:r w:rsidRPr="00687EE1">
        <w:rPr>
          <w:rFonts w:eastAsiaTheme="minorHAnsi"/>
          <w:i/>
          <w:lang w:val="vi-VN"/>
        </w:rPr>
        <w:t>chính;</w:t>
      </w:r>
      <w:r w:rsidR="00E45289" w:rsidRPr="00687EE1">
        <w:rPr>
          <w:rFonts w:eastAsiaTheme="minorHAnsi"/>
          <w:i/>
        </w:rPr>
        <w:t xml:space="preserve"> Nghị định </w:t>
      </w:r>
      <w:r w:rsidR="00687EE1" w:rsidRPr="00687EE1">
        <w:rPr>
          <w:rFonts w:eastAsiaTheme="minorHAnsi"/>
          <w:i/>
        </w:rPr>
        <w:t>107</w:t>
      </w:r>
      <w:r w:rsidR="00E45289" w:rsidRPr="00687EE1">
        <w:rPr>
          <w:rFonts w:eastAsiaTheme="minorHAnsi"/>
          <w:i/>
        </w:rPr>
        <w:t>/2021/NĐ-CP ngày 06/12/2021 của Chính phủ sửa đổi, bổ</w:t>
      </w:r>
      <w:r w:rsidR="00E45289">
        <w:rPr>
          <w:rFonts w:eastAsiaTheme="minorHAnsi"/>
          <w:i/>
        </w:rPr>
        <w:t xml:space="preserve"> sung một số điều của Nghị định 61/2018/NĐ-CP;</w:t>
      </w:r>
    </w:p>
    <w:p w:rsidR="00E46EBC" w:rsidRDefault="00DA39FC">
      <w:pPr>
        <w:spacing w:before="40" w:after="40"/>
        <w:ind w:firstLine="720"/>
        <w:jc w:val="both"/>
        <w:rPr>
          <w:rFonts w:eastAsiaTheme="minorHAnsi"/>
          <w:i/>
          <w:lang w:val="vi-VN"/>
        </w:rPr>
      </w:pPr>
      <w:r>
        <w:rPr>
          <w:rFonts w:eastAsiaTheme="minorHAnsi"/>
          <w:i/>
          <w:lang w:val="vi-VN"/>
        </w:rPr>
        <w:t>Căn cứ Thông tư số 02/2017/TT-VPCP ngày 31/10/2017 của Bộ trưởng, Chủ nhiệm Văn phòng Chính phủ hướng dẫn về nghiệp vụ kiểm soát thủ tục hành chính;</w:t>
      </w:r>
    </w:p>
    <w:p w:rsidR="00E46EBC" w:rsidRDefault="00DA39FC">
      <w:pPr>
        <w:spacing w:before="40" w:after="40"/>
        <w:ind w:firstLine="720"/>
        <w:jc w:val="both"/>
        <w:rPr>
          <w:rFonts w:eastAsiaTheme="minorHAnsi"/>
          <w:i/>
          <w:lang w:val="vi-VN"/>
        </w:rPr>
      </w:pPr>
      <w:r>
        <w:rPr>
          <w:rFonts w:eastAsiaTheme="minorHAnsi"/>
          <w:i/>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E46EBC" w:rsidRDefault="00DA39FC">
      <w:pPr>
        <w:spacing w:before="40" w:after="40"/>
        <w:ind w:firstLine="720"/>
        <w:jc w:val="both"/>
        <w:rPr>
          <w:rFonts w:eastAsiaTheme="minorHAnsi"/>
          <w:i/>
          <w:lang w:val="vi-VN"/>
        </w:rPr>
      </w:pPr>
      <w:r w:rsidRPr="00BD0C54">
        <w:rPr>
          <w:rFonts w:eastAsiaTheme="minorHAnsi"/>
          <w:i/>
          <w:lang w:val="vi-VN"/>
        </w:rPr>
        <w:t xml:space="preserve">Theo đề nghị của Sở Khoa học và Công nghệ tại Văn bản số </w:t>
      </w:r>
      <w:r w:rsidR="00D318F1">
        <w:rPr>
          <w:rFonts w:eastAsiaTheme="minorHAnsi"/>
          <w:i/>
        </w:rPr>
        <w:t>197</w:t>
      </w:r>
      <w:r w:rsidRPr="00BD0C54">
        <w:rPr>
          <w:rFonts w:eastAsiaTheme="minorHAnsi"/>
          <w:i/>
          <w:lang w:val="vi-VN"/>
        </w:rPr>
        <w:t>/SKHCN-</w:t>
      </w:r>
      <w:r w:rsidR="00603B79">
        <w:rPr>
          <w:rFonts w:eastAsiaTheme="minorHAnsi"/>
          <w:i/>
        </w:rPr>
        <w:t>VP</w:t>
      </w:r>
      <w:r>
        <w:rPr>
          <w:rFonts w:eastAsiaTheme="minorHAnsi"/>
          <w:i/>
          <w:lang w:val="vi-VN"/>
        </w:rPr>
        <w:t xml:space="preserve"> ngày </w:t>
      </w:r>
      <w:r w:rsidR="00D318F1">
        <w:rPr>
          <w:rFonts w:eastAsiaTheme="minorHAnsi"/>
          <w:i/>
        </w:rPr>
        <w:t>11</w:t>
      </w:r>
      <w:r w:rsidR="0026129B">
        <w:rPr>
          <w:rFonts w:eastAsiaTheme="minorHAnsi"/>
          <w:i/>
        </w:rPr>
        <w:t>/0</w:t>
      </w:r>
      <w:r w:rsidR="00B717D0">
        <w:rPr>
          <w:rFonts w:eastAsiaTheme="minorHAnsi"/>
          <w:i/>
        </w:rPr>
        <w:t>2</w:t>
      </w:r>
      <w:r>
        <w:rPr>
          <w:rFonts w:eastAsiaTheme="minorHAnsi"/>
          <w:i/>
          <w:lang w:val="vi-VN"/>
        </w:rPr>
        <w:t>/202</w:t>
      </w:r>
      <w:r w:rsidR="0026129B">
        <w:rPr>
          <w:rFonts w:eastAsiaTheme="minorHAnsi"/>
          <w:i/>
        </w:rPr>
        <w:t>5</w:t>
      </w:r>
      <w:r>
        <w:rPr>
          <w:rFonts w:eastAsiaTheme="minorHAnsi"/>
          <w:i/>
          <w:lang w:val="vi-VN"/>
        </w:rPr>
        <w:t>.</w:t>
      </w:r>
    </w:p>
    <w:p w:rsidR="00E46EBC" w:rsidRDefault="00DA39FC">
      <w:pPr>
        <w:spacing w:before="240" w:after="240"/>
        <w:jc w:val="center"/>
        <w:rPr>
          <w:rFonts w:eastAsiaTheme="minorHAnsi"/>
          <w:b/>
          <w:lang w:val="vi-VN"/>
        </w:rPr>
      </w:pPr>
      <w:r>
        <w:rPr>
          <w:rFonts w:eastAsiaTheme="minorHAnsi"/>
          <w:b/>
          <w:lang w:val="vi-VN"/>
        </w:rPr>
        <w:t>QUYẾT ĐỊNH:</w:t>
      </w:r>
    </w:p>
    <w:p w:rsidR="0026129B" w:rsidRPr="002A349B" w:rsidRDefault="00DA39FC">
      <w:pPr>
        <w:spacing w:before="40" w:after="40"/>
        <w:ind w:firstLine="720"/>
        <w:jc w:val="both"/>
        <w:rPr>
          <w:bCs/>
          <w:color w:val="000000" w:themeColor="text1"/>
          <w:spacing w:val="-4"/>
          <w:lang w:val="vi-VN"/>
        </w:rPr>
      </w:pPr>
      <w:r w:rsidRPr="0062718D">
        <w:rPr>
          <w:b/>
          <w:bCs/>
          <w:color w:val="000000" w:themeColor="text1"/>
          <w:spacing w:val="-4"/>
          <w:lang w:val="vi-VN"/>
        </w:rPr>
        <w:t>Điều 1</w:t>
      </w:r>
      <w:r w:rsidRPr="0062718D">
        <w:rPr>
          <w:bCs/>
          <w:color w:val="000000" w:themeColor="text1"/>
          <w:spacing w:val="-4"/>
          <w:lang w:val="vi-VN"/>
        </w:rPr>
        <w:t xml:space="preserve">. </w:t>
      </w:r>
      <w:r w:rsidR="0026129B" w:rsidRPr="002A349B">
        <w:rPr>
          <w:bCs/>
          <w:color w:val="000000" w:themeColor="text1"/>
          <w:spacing w:val="-4"/>
          <w:lang w:val="vi-VN"/>
        </w:rPr>
        <w:t>Công bố kèm theo Quyết định này Danh mục 0</w:t>
      </w:r>
      <w:r w:rsidR="0026129B" w:rsidRPr="002A349B">
        <w:rPr>
          <w:bCs/>
          <w:color w:val="000000" w:themeColor="text1"/>
          <w:spacing w:val="-4"/>
        </w:rPr>
        <w:t>6</w:t>
      </w:r>
      <w:r w:rsidR="0026129B" w:rsidRPr="002A349B">
        <w:rPr>
          <w:bCs/>
          <w:color w:val="000000" w:themeColor="text1"/>
          <w:spacing w:val="-4"/>
          <w:lang w:val="vi-VN"/>
        </w:rPr>
        <w:t xml:space="preserve"> (</w:t>
      </w:r>
      <w:r w:rsidR="0026129B" w:rsidRPr="002A349B">
        <w:rPr>
          <w:bCs/>
          <w:color w:val="000000" w:themeColor="text1"/>
          <w:spacing w:val="-4"/>
        </w:rPr>
        <w:t>sáu</w:t>
      </w:r>
      <w:r w:rsidR="0026129B" w:rsidRPr="002A349B">
        <w:rPr>
          <w:bCs/>
          <w:color w:val="000000" w:themeColor="text1"/>
          <w:spacing w:val="-4"/>
          <w:lang w:val="vi-VN"/>
        </w:rPr>
        <w:t xml:space="preserve">) thủ tục hành chính </w:t>
      </w:r>
      <w:r w:rsidR="00D318F1" w:rsidRPr="002A349B">
        <w:rPr>
          <w:bCs/>
          <w:color w:val="000000" w:themeColor="text1"/>
          <w:spacing w:val="-4"/>
        </w:rPr>
        <w:t xml:space="preserve">(TTHC) </w:t>
      </w:r>
      <w:r w:rsidR="0026129B" w:rsidRPr="002A349B">
        <w:rPr>
          <w:bCs/>
          <w:color w:val="000000" w:themeColor="text1"/>
          <w:spacing w:val="-4"/>
          <w:lang w:val="vi-VN"/>
        </w:rPr>
        <w:t>được ban hành mới</w:t>
      </w:r>
      <w:r w:rsidR="0026129B" w:rsidRPr="002A349B">
        <w:rPr>
          <w:bCs/>
          <w:color w:val="000000" w:themeColor="text1"/>
          <w:spacing w:val="-4"/>
        </w:rPr>
        <w:t xml:space="preserve"> (bao gồm 03 TTHC cấp tỉnh và 03 TTHC cấp cơ sở)</w:t>
      </w:r>
      <w:r w:rsidR="00D318F1" w:rsidRPr="002A349B">
        <w:rPr>
          <w:bCs/>
          <w:color w:val="000000" w:themeColor="text1"/>
          <w:spacing w:val="-4"/>
        </w:rPr>
        <w:t xml:space="preserve"> và 01 (một) TTHC lĩnh vực Khoa học và Công nghệ bị bãi </w:t>
      </w:r>
      <w:r w:rsidR="00E7528E">
        <w:rPr>
          <w:bCs/>
          <w:color w:val="000000" w:themeColor="text1"/>
          <w:spacing w:val="-4"/>
        </w:rPr>
        <w:t xml:space="preserve">bỏ </w:t>
      </w:r>
      <w:r w:rsidR="0026129B" w:rsidRPr="002A349B">
        <w:rPr>
          <w:bCs/>
          <w:color w:val="000000" w:themeColor="text1"/>
          <w:spacing w:val="-4"/>
          <w:lang w:val="vi-VN"/>
        </w:rPr>
        <w:t xml:space="preserve">thuộc </w:t>
      </w:r>
      <w:r w:rsidR="0026129B" w:rsidRPr="002A349B">
        <w:rPr>
          <w:bCs/>
          <w:color w:val="000000" w:themeColor="text1"/>
          <w:spacing w:val="-4"/>
        </w:rPr>
        <w:t>phạm vi chức năng</w:t>
      </w:r>
      <w:r w:rsidR="0026129B" w:rsidRPr="002A349B">
        <w:rPr>
          <w:bCs/>
          <w:color w:val="000000" w:themeColor="text1"/>
          <w:spacing w:val="-4"/>
          <w:lang w:val="vi-VN"/>
        </w:rPr>
        <w:t xml:space="preserve"> </w:t>
      </w:r>
      <w:r w:rsidR="0026129B" w:rsidRPr="002A349B">
        <w:rPr>
          <w:bCs/>
          <w:color w:val="000000" w:themeColor="text1"/>
          <w:spacing w:val="-4"/>
        </w:rPr>
        <w:t>quản lý của ngành khoa học và công nghệ áp dụng trên địa bàn</w:t>
      </w:r>
      <w:r w:rsidR="0026129B" w:rsidRPr="002A349B">
        <w:rPr>
          <w:bCs/>
          <w:color w:val="000000" w:themeColor="text1"/>
          <w:spacing w:val="-4"/>
          <w:lang w:val="vi-VN"/>
        </w:rPr>
        <w:t xml:space="preserve"> tỉnh Hà Tĩnh.</w:t>
      </w:r>
    </w:p>
    <w:p w:rsidR="0026129B" w:rsidRPr="0062718D" w:rsidRDefault="00DA39FC" w:rsidP="0026129B">
      <w:pPr>
        <w:spacing w:before="120" w:after="120"/>
        <w:ind w:firstLine="720"/>
        <w:jc w:val="both"/>
        <w:rPr>
          <w:rFonts w:eastAsia="Calibri"/>
          <w:spacing w:val="-2"/>
          <w:lang w:val="vi-VN"/>
        </w:rPr>
      </w:pPr>
      <w:r w:rsidRPr="0062718D">
        <w:rPr>
          <w:b/>
          <w:bCs/>
          <w:spacing w:val="-2"/>
        </w:rPr>
        <w:t>Đ</w:t>
      </w:r>
      <w:r w:rsidRPr="0062718D">
        <w:rPr>
          <w:rFonts w:eastAsia="Calibri"/>
          <w:b/>
          <w:spacing w:val="-2"/>
          <w:lang w:val="vi-VN"/>
        </w:rPr>
        <w:t xml:space="preserve">iều 2. </w:t>
      </w:r>
      <w:r w:rsidR="0026129B" w:rsidRPr="0062718D">
        <w:rPr>
          <w:rFonts w:eastAsia="Calibri"/>
          <w:spacing w:val="-2"/>
          <w:lang w:val="vi-VN"/>
        </w:rPr>
        <w:t xml:space="preserve">Giao Sở Khoa học và Công nghệ chủ trì, phối hợp với Văn phòng UBND tỉnh căn cứ các </w:t>
      </w:r>
      <w:r w:rsidR="00D318F1" w:rsidRPr="0062718D">
        <w:rPr>
          <w:bCs/>
          <w:color w:val="000000" w:themeColor="text1"/>
          <w:spacing w:val="-2"/>
        </w:rPr>
        <w:t>TTHC</w:t>
      </w:r>
      <w:r w:rsidR="0026129B" w:rsidRPr="0062718D">
        <w:rPr>
          <w:rFonts w:eastAsia="Calibri"/>
          <w:spacing w:val="-2"/>
          <w:lang w:val="vi-VN"/>
        </w:rPr>
        <w:t xml:space="preserve"> ban hành kèm theo Quyết định này trong thời hạn 03 ngày làm việc công khai</w:t>
      </w:r>
      <w:r w:rsidR="0026129B" w:rsidRPr="0062718D">
        <w:rPr>
          <w:rFonts w:eastAsia="Calibri"/>
          <w:spacing w:val="-2"/>
        </w:rPr>
        <w:t>, địa phương hóa</w:t>
      </w:r>
      <w:r w:rsidR="0026129B" w:rsidRPr="0062718D">
        <w:rPr>
          <w:rFonts w:eastAsia="Calibri"/>
          <w:spacing w:val="-2"/>
          <w:lang w:val="vi-VN"/>
        </w:rPr>
        <w:t xml:space="preserve"> các </w:t>
      </w:r>
      <w:r w:rsidR="00D318F1" w:rsidRPr="0062718D">
        <w:rPr>
          <w:rFonts w:eastAsia="Calibri"/>
          <w:spacing w:val="-2"/>
        </w:rPr>
        <w:t>TTHC</w:t>
      </w:r>
      <w:r w:rsidR="0026129B" w:rsidRPr="0062718D">
        <w:rPr>
          <w:rFonts w:eastAsia="Calibri"/>
          <w:spacing w:val="-2"/>
          <w:lang w:val="vi-VN"/>
        </w:rPr>
        <w:t xml:space="preserve"> trên cơ sở dữ liệu quốc gia về </w:t>
      </w:r>
      <w:r w:rsidR="00D318F1" w:rsidRPr="0062718D">
        <w:rPr>
          <w:bCs/>
          <w:color w:val="000000" w:themeColor="text1"/>
          <w:spacing w:val="-2"/>
        </w:rPr>
        <w:lastRenderedPageBreak/>
        <w:t>TTHC</w:t>
      </w:r>
      <w:r w:rsidR="004A130F" w:rsidRPr="0062718D">
        <w:rPr>
          <w:bCs/>
          <w:color w:val="000000" w:themeColor="text1"/>
          <w:spacing w:val="-2"/>
        </w:rPr>
        <w:t xml:space="preserve"> (csdl.dichvucong.gov.vn)</w:t>
      </w:r>
      <w:r w:rsidR="0026129B" w:rsidRPr="0062718D">
        <w:rPr>
          <w:rFonts w:eastAsia="Calibri"/>
          <w:spacing w:val="-2"/>
          <w:lang w:val="vi-VN"/>
        </w:rPr>
        <w:t xml:space="preserve">; trong vòng 20 ngày làm việc xây dựng dự thảo Quyết định phê duyệt quy trình nội bộ giải quyết </w:t>
      </w:r>
      <w:r w:rsidR="00D318F1" w:rsidRPr="0062718D">
        <w:rPr>
          <w:rFonts w:eastAsia="Calibri"/>
          <w:spacing w:val="-2"/>
        </w:rPr>
        <w:t>TTHC</w:t>
      </w:r>
      <w:r w:rsidR="0026129B" w:rsidRPr="0062718D">
        <w:rPr>
          <w:rFonts w:eastAsia="Calibri"/>
          <w:spacing w:val="-2"/>
          <w:lang w:val="vi-VN"/>
        </w:rPr>
        <w:t xml:space="preserve"> trên Hệ thống thông tin giải quyết </w:t>
      </w:r>
      <w:r w:rsidR="00D318F1" w:rsidRPr="0062718D">
        <w:rPr>
          <w:rFonts w:eastAsia="Calibri"/>
          <w:spacing w:val="-2"/>
        </w:rPr>
        <w:t>TTHC</w:t>
      </w:r>
      <w:r w:rsidR="0026129B" w:rsidRPr="0062718D">
        <w:rPr>
          <w:rFonts w:eastAsia="Calibri"/>
          <w:spacing w:val="-2"/>
          <w:lang w:val="vi-VN"/>
        </w:rPr>
        <w:t xml:space="preserve"> </w:t>
      </w:r>
      <w:r w:rsidR="00D318F1" w:rsidRPr="0062718D">
        <w:rPr>
          <w:rFonts w:eastAsia="Calibri"/>
          <w:spacing w:val="-2"/>
        </w:rPr>
        <w:t xml:space="preserve">của </w:t>
      </w:r>
      <w:r w:rsidR="0026129B" w:rsidRPr="0062718D">
        <w:rPr>
          <w:rFonts w:eastAsia="Calibri"/>
          <w:spacing w:val="-2"/>
          <w:lang w:val="vi-VN"/>
        </w:rPr>
        <w:t xml:space="preserve">tỉnh </w:t>
      </w:r>
      <w:r w:rsidR="004A130F" w:rsidRPr="0062718D">
        <w:rPr>
          <w:rFonts w:eastAsia="Calibri"/>
          <w:spacing w:val="-2"/>
        </w:rPr>
        <w:t xml:space="preserve">trình Chủ tịch UBND tỉnh phê duyệt </w:t>
      </w:r>
      <w:r w:rsidR="0026129B" w:rsidRPr="0062718D">
        <w:rPr>
          <w:rFonts w:eastAsia="Calibri"/>
          <w:spacing w:val="-2"/>
          <w:lang w:val="vi-VN"/>
        </w:rPr>
        <w:t>theo quy định.</w:t>
      </w:r>
    </w:p>
    <w:p w:rsidR="00DA39FC" w:rsidRPr="002A349B" w:rsidRDefault="00DA39FC" w:rsidP="00DA39FC">
      <w:pPr>
        <w:spacing w:before="40" w:after="40"/>
        <w:ind w:firstLine="720"/>
        <w:jc w:val="both"/>
        <w:rPr>
          <w:color w:val="000000"/>
        </w:rPr>
      </w:pPr>
      <w:r w:rsidRPr="002A349B">
        <w:rPr>
          <w:b/>
          <w:bCs/>
          <w:color w:val="000000"/>
        </w:rPr>
        <w:t>Điều 3</w:t>
      </w:r>
      <w:r w:rsidRPr="002A349B">
        <w:rPr>
          <w:color w:val="000000"/>
        </w:rPr>
        <w:t>. Quyết định này có hiệu lực kể từ ngày ban hành</w:t>
      </w:r>
      <w:r w:rsidR="004A130F" w:rsidRPr="002A349B">
        <w:rPr>
          <w:color w:val="000000"/>
        </w:rPr>
        <w:t>;</w:t>
      </w:r>
    </w:p>
    <w:p w:rsidR="0026129B" w:rsidRPr="002A349B" w:rsidRDefault="0026129B" w:rsidP="0026129B">
      <w:pPr>
        <w:spacing w:before="120" w:after="120"/>
        <w:ind w:firstLine="720"/>
        <w:jc w:val="both"/>
      </w:pPr>
      <w:r w:rsidRPr="002A349B">
        <w:t xml:space="preserve">Bãi bỏ Danh mục và Quy trình nội bộ thủ tục hành chính có số thứ tự 07 lĩnh vực Hoạt động khoa học và công nghệ ban hành kèm theo Quyết định số 2290/QĐ-UBND ngày 08/7/2019 của </w:t>
      </w:r>
      <w:r w:rsidR="00D318F1" w:rsidRPr="002A349B">
        <w:t xml:space="preserve">Chủ tịch </w:t>
      </w:r>
      <w:r w:rsidRPr="002A349B">
        <w:t>UBND tỉnh</w:t>
      </w:r>
      <w:r w:rsidR="00B717D0" w:rsidRPr="002A349B">
        <w:t>.</w:t>
      </w:r>
    </w:p>
    <w:p w:rsidR="00E46EBC" w:rsidRPr="002A349B" w:rsidRDefault="00DA39FC" w:rsidP="00964F47">
      <w:pPr>
        <w:spacing w:before="40" w:after="40"/>
        <w:ind w:firstLine="720"/>
        <w:jc w:val="both"/>
        <w:rPr>
          <w:bCs/>
          <w:szCs w:val="36"/>
          <w:lang w:val="pt-BR"/>
        </w:rPr>
      </w:pPr>
      <w:r w:rsidRPr="002A349B">
        <w:rPr>
          <w:b/>
          <w:bCs/>
          <w:szCs w:val="36"/>
          <w:lang w:val="pt-BR"/>
        </w:rPr>
        <w:t xml:space="preserve">Điều 4. </w:t>
      </w:r>
      <w:r w:rsidRPr="0062718D">
        <w:rPr>
          <w:bCs/>
          <w:lang w:val="pt-BR"/>
        </w:rPr>
        <w:t xml:space="preserve">Chánh Văn phòng UBND tỉnh; Giám đốc </w:t>
      </w:r>
      <w:r w:rsidR="00B717D0" w:rsidRPr="0062718D">
        <w:rPr>
          <w:bCs/>
          <w:lang w:val="pt-BR"/>
        </w:rPr>
        <w:t>các Sở; Thủ trưởng các ban, ngành cấp tỉnh</w:t>
      </w:r>
      <w:r w:rsidRPr="0062718D">
        <w:rPr>
          <w:bCs/>
          <w:lang w:val="pt-BR"/>
        </w:rPr>
        <w:t>; Giám đốc: Trung tâm Phục vụ hành chính công tỉnh, Trung tâm Công báo - Tin học tỉnh; Chủ tịch UBND các huyện, thành phố, thị xã và các tổ chức, cá nhân có liên quan chịu trách nhiệm thi hành Quyết định này./.</w:t>
      </w:r>
    </w:p>
    <w:p w:rsidR="00E46EBC" w:rsidRDefault="00E46EBC">
      <w:pPr>
        <w:spacing w:before="120" w:line="264" w:lineRule="auto"/>
        <w:ind w:firstLine="720"/>
        <w:jc w:val="both"/>
        <w:rPr>
          <w:bCs/>
          <w:spacing w:val="-4"/>
          <w:sz w:val="12"/>
          <w:lang w:val="pt-BR"/>
        </w:rPr>
      </w:pPr>
    </w:p>
    <w:tbl>
      <w:tblPr>
        <w:tblW w:w="9888" w:type="dxa"/>
        <w:tblLook w:val="01E0" w:firstRow="1" w:lastRow="1" w:firstColumn="1" w:lastColumn="1" w:noHBand="0" w:noVBand="0"/>
      </w:tblPr>
      <w:tblGrid>
        <w:gridCol w:w="4644"/>
        <w:gridCol w:w="5244"/>
      </w:tblGrid>
      <w:tr w:rsidR="00E46EBC" w:rsidTr="0062718D">
        <w:tc>
          <w:tcPr>
            <w:tcW w:w="4644" w:type="dxa"/>
            <w:hideMark/>
          </w:tcPr>
          <w:p w:rsidR="00E46EBC" w:rsidRDefault="00DA39FC">
            <w:pPr>
              <w:jc w:val="both"/>
              <w:rPr>
                <w:rFonts w:eastAsiaTheme="minorHAnsi"/>
                <w:bCs/>
                <w:lang w:val="pt-BR"/>
              </w:rPr>
            </w:pPr>
            <w:r>
              <w:rPr>
                <w:rFonts w:eastAsiaTheme="minorHAnsi"/>
                <w:noProof/>
              </w:rPr>
              <w:drawing>
                <wp:inline distT="0" distB="0" distL="0" distR="0" wp14:anchorId="1C8615CA" wp14:editId="5EFEB32F">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eastAsiaTheme="minorHAnsi"/>
                <w:b/>
                <w:bCs/>
                <w:i/>
                <w:iCs/>
                <w:sz w:val="24"/>
                <w:lang w:val="pt-BR"/>
              </w:rPr>
              <w:t>Nơi nhận:</w:t>
            </w:r>
            <w:r>
              <w:rPr>
                <w:rFonts w:eastAsiaTheme="minorHAnsi"/>
                <w:bCs/>
                <w:lang w:val="pt-BR"/>
              </w:rPr>
              <w:t> </w:t>
            </w:r>
          </w:p>
          <w:p w:rsidR="00E46EBC" w:rsidRDefault="00DA39FC" w:rsidP="007F077A">
            <w:pPr>
              <w:jc w:val="both"/>
              <w:rPr>
                <w:rFonts w:eastAsiaTheme="minorHAnsi"/>
                <w:bCs/>
                <w:sz w:val="22"/>
                <w:lang w:val="pt-BR"/>
              </w:rPr>
            </w:pPr>
            <w:r>
              <w:rPr>
                <w:rFonts w:eastAsiaTheme="minorHAnsi"/>
                <w:bCs/>
                <w:sz w:val="22"/>
                <w:lang w:val="pt-BR"/>
              </w:rPr>
              <w:t>- Như Điều 4;</w:t>
            </w:r>
          </w:p>
          <w:p w:rsidR="00E46EBC" w:rsidRDefault="00DA39FC" w:rsidP="007F077A">
            <w:pPr>
              <w:jc w:val="both"/>
              <w:rPr>
                <w:rFonts w:eastAsiaTheme="minorHAnsi"/>
                <w:bCs/>
                <w:sz w:val="22"/>
                <w:lang w:val="pt-BR"/>
              </w:rPr>
            </w:pPr>
            <w:r>
              <w:rPr>
                <w:rFonts w:eastAsiaTheme="minorHAnsi"/>
                <w:bCs/>
                <w:sz w:val="22"/>
                <w:lang w:val="pt-BR"/>
              </w:rPr>
              <w:t>- Bộ KH và CN;</w:t>
            </w:r>
          </w:p>
          <w:p w:rsidR="00E46EBC" w:rsidRDefault="00DA39FC" w:rsidP="007F077A">
            <w:pPr>
              <w:jc w:val="both"/>
              <w:rPr>
                <w:rFonts w:eastAsiaTheme="minorHAnsi"/>
                <w:sz w:val="22"/>
                <w:lang w:val="pt-BR"/>
              </w:rPr>
            </w:pPr>
            <w:r>
              <w:rPr>
                <w:rFonts w:eastAsiaTheme="minorHAnsi"/>
                <w:sz w:val="22"/>
                <w:lang w:val="pt-BR"/>
              </w:rPr>
              <w:t>- Cục Kiểm soát TTHC, VPCP;</w:t>
            </w:r>
          </w:p>
          <w:p w:rsidR="00E46EBC" w:rsidRDefault="00DA39FC" w:rsidP="007F077A">
            <w:pPr>
              <w:jc w:val="both"/>
              <w:rPr>
                <w:rFonts w:eastAsiaTheme="minorHAnsi"/>
                <w:sz w:val="22"/>
                <w:lang w:val="pt-BR"/>
              </w:rPr>
            </w:pPr>
            <w:r>
              <w:rPr>
                <w:rFonts w:eastAsiaTheme="minorHAnsi"/>
                <w:sz w:val="22"/>
                <w:lang w:val="pt-BR"/>
              </w:rPr>
              <w:t>- Chủ tịch, các PCT UBND tỉnh;</w:t>
            </w:r>
          </w:p>
          <w:p w:rsidR="00E46EBC" w:rsidRDefault="00DA39FC" w:rsidP="007F077A">
            <w:pPr>
              <w:jc w:val="both"/>
              <w:rPr>
                <w:rFonts w:eastAsiaTheme="minorHAnsi"/>
                <w:sz w:val="22"/>
                <w:lang w:val="pt-BR"/>
              </w:rPr>
            </w:pPr>
            <w:r>
              <w:rPr>
                <w:rFonts w:eastAsiaTheme="minorHAnsi"/>
                <w:sz w:val="22"/>
                <w:lang w:val="pt-BR"/>
              </w:rPr>
              <w:t xml:space="preserve">- PCVP </w:t>
            </w:r>
            <w:r w:rsidR="0026129B">
              <w:rPr>
                <w:rFonts w:eastAsiaTheme="minorHAnsi"/>
                <w:sz w:val="22"/>
                <w:lang w:val="pt-BR"/>
              </w:rPr>
              <w:t>UBND tỉnh Trần Công Thành</w:t>
            </w:r>
            <w:r>
              <w:rPr>
                <w:rFonts w:eastAsiaTheme="minorHAnsi"/>
                <w:sz w:val="22"/>
                <w:lang w:val="pt-BR"/>
              </w:rPr>
              <w:t>;</w:t>
            </w:r>
          </w:p>
          <w:p w:rsidR="00E46EBC" w:rsidRDefault="00DA39FC" w:rsidP="007F077A">
            <w:pPr>
              <w:jc w:val="both"/>
              <w:rPr>
                <w:rFonts w:eastAsiaTheme="minorHAnsi"/>
                <w:sz w:val="22"/>
                <w:lang w:val="pt-BR"/>
              </w:rPr>
            </w:pPr>
            <w:r>
              <w:rPr>
                <w:rFonts w:eastAsiaTheme="minorHAnsi"/>
                <w:sz w:val="22"/>
                <w:lang w:val="pt-BR"/>
              </w:rPr>
              <w:t>- Trung tâm PVHCC tỉnh;</w:t>
            </w:r>
          </w:p>
          <w:p w:rsidR="00E46EBC" w:rsidRDefault="00DA39FC" w:rsidP="007F077A">
            <w:pPr>
              <w:jc w:val="both"/>
              <w:rPr>
                <w:rFonts w:eastAsiaTheme="minorHAnsi"/>
                <w:sz w:val="22"/>
              </w:rPr>
            </w:pPr>
            <w:r>
              <w:rPr>
                <w:rFonts w:eastAsiaTheme="minorHAnsi"/>
                <w:sz w:val="22"/>
              </w:rPr>
              <w:t>- Trung tâm CB-TH tỉnh;</w:t>
            </w:r>
          </w:p>
          <w:p w:rsidR="00E46EBC" w:rsidRDefault="00DA39FC" w:rsidP="007F077A">
            <w:pPr>
              <w:jc w:val="both"/>
              <w:rPr>
                <w:rFonts w:eastAsiaTheme="minorHAnsi"/>
                <w:bCs/>
                <w:sz w:val="22"/>
              </w:rPr>
            </w:pPr>
            <w:r>
              <w:rPr>
                <w:rFonts w:eastAsiaTheme="minorHAnsi"/>
                <w:bCs/>
                <w:sz w:val="22"/>
              </w:rPr>
              <w:t>- Lưu: VT, NC</w:t>
            </w:r>
            <w:r>
              <w:rPr>
                <w:rFonts w:eastAsiaTheme="minorHAnsi"/>
                <w:bCs/>
                <w:sz w:val="22"/>
                <w:vertAlign w:val="subscript"/>
              </w:rPr>
              <w:t>1</w:t>
            </w:r>
            <w:r>
              <w:rPr>
                <w:rFonts w:eastAsiaTheme="minorHAnsi"/>
                <w:bCs/>
                <w:sz w:val="22"/>
              </w:rPr>
              <w:t>.</w:t>
            </w:r>
          </w:p>
        </w:tc>
        <w:tc>
          <w:tcPr>
            <w:tcW w:w="5244" w:type="dxa"/>
          </w:tcPr>
          <w:p w:rsidR="00E46EBC" w:rsidRDefault="00DA39FC">
            <w:pPr>
              <w:jc w:val="center"/>
              <w:rPr>
                <w:rFonts w:eastAsiaTheme="minorHAnsi"/>
                <w:b/>
                <w:bCs/>
                <w:sz w:val="26"/>
              </w:rPr>
            </w:pPr>
            <w:r>
              <w:rPr>
                <w:rFonts w:eastAsiaTheme="minorHAnsi"/>
                <w:b/>
                <w:bCs/>
                <w:sz w:val="26"/>
              </w:rPr>
              <w:t>KT. CHỦ TỊCH</w:t>
            </w:r>
          </w:p>
          <w:p w:rsidR="00E46EBC" w:rsidRDefault="00DA39FC">
            <w:pPr>
              <w:jc w:val="center"/>
              <w:rPr>
                <w:rFonts w:eastAsiaTheme="minorHAnsi"/>
                <w:b/>
                <w:bCs/>
                <w:sz w:val="26"/>
              </w:rPr>
            </w:pPr>
            <w:r>
              <w:rPr>
                <w:rFonts w:eastAsiaTheme="minorHAnsi"/>
                <w:b/>
                <w:bCs/>
                <w:sz w:val="26"/>
              </w:rPr>
              <w:t>PHÓ CHỦ TỊCH</w:t>
            </w:r>
          </w:p>
          <w:p w:rsidR="00E46EBC" w:rsidRDefault="00E46EBC">
            <w:pPr>
              <w:tabs>
                <w:tab w:val="left" w:pos="1300"/>
                <w:tab w:val="center" w:pos="2570"/>
              </w:tabs>
              <w:jc w:val="center"/>
              <w:rPr>
                <w:rFonts w:eastAsiaTheme="minorHAnsi"/>
                <w:bCs/>
              </w:rPr>
            </w:pPr>
          </w:p>
          <w:p w:rsidR="00E46EBC" w:rsidRDefault="00E46EBC">
            <w:pPr>
              <w:tabs>
                <w:tab w:val="left" w:pos="1300"/>
                <w:tab w:val="center" w:pos="2570"/>
              </w:tabs>
              <w:jc w:val="center"/>
              <w:rPr>
                <w:rFonts w:eastAsiaTheme="minorHAnsi"/>
                <w:bCs/>
              </w:rPr>
            </w:pPr>
          </w:p>
          <w:p w:rsidR="00E46EBC" w:rsidRDefault="00E46EBC">
            <w:pPr>
              <w:tabs>
                <w:tab w:val="left" w:pos="1300"/>
                <w:tab w:val="center" w:pos="2570"/>
              </w:tabs>
              <w:rPr>
                <w:rFonts w:eastAsiaTheme="minorHAnsi"/>
                <w:bCs/>
              </w:rPr>
            </w:pPr>
          </w:p>
          <w:p w:rsidR="00E46EBC" w:rsidRDefault="00E46EBC">
            <w:pPr>
              <w:tabs>
                <w:tab w:val="left" w:pos="1300"/>
                <w:tab w:val="center" w:pos="2570"/>
              </w:tabs>
              <w:rPr>
                <w:rFonts w:eastAsiaTheme="minorHAnsi"/>
                <w:bCs/>
              </w:rPr>
            </w:pPr>
          </w:p>
          <w:p w:rsidR="00E46EBC" w:rsidRDefault="00E46EBC">
            <w:pPr>
              <w:tabs>
                <w:tab w:val="left" w:pos="1300"/>
                <w:tab w:val="center" w:pos="2570"/>
              </w:tabs>
              <w:jc w:val="center"/>
              <w:rPr>
                <w:rFonts w:eastAsiaTheme="minorHAnsi"/>
                <w:bCs/>
              </w:rPr>
            </w:pPr>
          </w:p>
          <w:p w:rsidR="00E46EBC" w:rsidRDefault="00E46EBC">
            <w:pPr>
              <w:tabs>
                <w:tab w:val="left" w:pos="1300"/>
                <w:tab w:val="center" w:pos="2570"/>
              </w:tabs>
              <w:jc w:val="center"/>
              <w:rPr>
                <w:rFonts w:eastAsiaTheme="minorHAnsi"/>
                <w:bCs/>
              </w:rPr>
            </w:pPr>
          </w:p>
          <w:p w:rsidR="00E46EBC" w:rsidRDefault="002A349B">
            <w:pPr>
              <w:tabs>
                <w:tab w:val="left" w:pos="1300"/>
                <w:tab w:val="center" w:pos="2570"/>
              </w:tabs>
              <w:jc w:val="center"/>
              <w:rPr>
                <w:rFonts w:eastAsiaTheme="minorHAnsi"/>
                <w:b/>
                <w:bCs/>
              </w:rPr>
            </w:pPr>
            <w:r>
              <w:rPr>
                <w:rFonts w:eastAsiaTheme="minorHAnsi"/>
                <w:b/>
                <w:bCs/>
              </w:rPr>
              <w:t xml:space="preserve">   </w:t>
            </w:r>
            <w:r w:rsidR="00A00305">
              <w:rPr>
                <w:rFonts w:eastAsiaTheme="minorHAnsi"/>
                <w:b/>
                <w:bCs/>
              </w:rPr>
              <w:t>Nguyễn Hồng Lĩnh</w:t>
            </w:r>
            <w:bookmarkStart w:id="1" w:name="_GoBack"/>
            <w:bookmarkEnd w:id="1"/>
          </w:p>
          <w:p w:rsidR="00E46EBC" w:rsidRDefault="00E46EBC">
            <w:pPr>
              <w:tabs>
                <w:tab w:val="left" w:pos="1300"/>
                <w:tab w:val="center" w:pos="2570"/>
              </w:tabs>
              <w:jc w:val="center"/>
              <w:rPr>
                <w:rFonts w:eastAsiaTheme="minorHAnsi"/>
                <w:b/>
                <w:bCs/>
                <w:sz w:val="26"/>
              </w:rPr>
            </w:pPr>
          </w:p>
          <w:p w:rsidR="00E46EBC" w:rsidRDefault="00E46EBC">
            <w:pPr>
              <w:tabs>
                <w:tab w:val="left" w:pos="1300"/>
                <w:tab w:val="center" w:pos="2570"/>
              </w:tabs>
              <w:jc w:val="center"/>
              <w:rPr>
                <w:rFonts w:eastAsiaTheme="minorHAnsi"/>
                <w:b/>
                <w:bCs/>
              </w:rPr>
            </w:pPr>
          </w:p>
        </w:tc>
      </w:tr>
    </w:tbl>
    <w:p w:rsidR="00E46EBC" w:rsidRDefault="00E46EBC">
      <w:pPr>
        <w:autoSpaceDE w:val="0"/>
        <w:autoSpaceDN w:val="0"/>
        <w:adjustRightInd w:val="0"/>
        <w:jc w:val="center"/>
        <w:rPr>
          <w:b/>
          <w:bCs/>
          <w:szCs w:val="36"/>
        </w:rPr>
      </w:pPr>
    </w:p>
    <w:p w:rsidR="00E46EBC" w:rsidRDefault="00E46EBC">
      <w:pPr>
        <w:autoSpaceDE w:val="0"/>
        <w:autoSpaceDN w:val="0"/>
        <w:adjustRightInd w:val="0"/>
        <w:jc w:val="center"/>
        <w:rPr>
          <w:b/>
          <w:bCs/>
          <w:szCs w:val="36"/>
        </w:rPr>
      </w:pPr>
    </w:p>
    <w:p w:rsidR="00E46EBC" w:rsidRDefault="00E46EBC">
      <w:pPr>
        <w:autoSpaceDE w:val="0"/>
        <w:autoSpaceDN w:val="0"/>
        <w:adjustRightInd w:val="0"/>
        <w:rPr>
          <w:b/>
          <w:bCs/>
          <w:szCs w:val="36"/>
        </w:rPr>
        <w:sectPr w:rsidR="00E46EBC" w:rsidSect="0062718D">
          <w:headerReference w:type="default" r:id="rId10"/>
          <w:footerReference w:type="default" r:id="rId11"/>
          <w:type w:val="continuous"/>
          <w:pgSz w:w="11909" w:h="16834" w:code="9"/>
          <w:pgMar w:top="1021" w:right="1077" w:bottom="1021" w:left="1644" w:header="720" w:footer="471" w:gutter="0"/>
          <w:pgNumType w:start="1"/>
          <w:cols w:space="720"/>
          <w:titlePg/>
          <w:docGrid w:linePitch="381"/>
        </w:sectPr>
      </w:pPr>
    </w:p>
    <w:p w:rsidR="0026129B" w:rsidRDefault="00DA39FC" w:rsidP="0026129B">
      <w:pPr>
        <w:spacing w:before="40" w:after="40"/>
        <w:ind w:left="142" w:firstLine="142"/>
        <w:jc w:val="center"/>
        <w:rPr>
          <w:rFonts w:eastAsiaTheme="minorHAnsi"/>
          <w:b/>
          <w:lang w:val="vi-VN"/>
        </w:rPr>
      </w:pPr>
      <w:r>
        <w:rPr>
          <w:rFonts w:eastAsiaTheme="minorHAnsi"/>
          <w:b/>
          <w:lang w:val="vi-VN"/>
        </w:rPr>
        <w:lastRenderedPageBreak/>
        <w:t xml:space="preserve">DANH MỤC </w:t>
      </w:r>
      <w:r w:rsidR="0026129B">
        <w:rPr>
          <w:rFonts w:eastAsiaTheme="minorHAnsi"/>
          <w:b/>
          <w:lang w:val="vi-VN"/>
        </w:rPr>
        <w:t>THỦ TỤC HÀNH CHÍNH</w:t>
      </w:r>
      <w:r w:rsidR="0026129B">
        <w:rPr>
          <w:rFonts w:eastAsiaTheme="minorHAnsi"/>
          <w:b/>
        </w:rPr>
        <w:t xml:space="preserve"> BAN HÀNH MỚI VÀ BỊ BÃI BỎ LĨNH VỰC HOẠT ĐỘNG KHOA HỌC VÀ CÔNG NGHỆ </w:t>
      </w:r>
      <w:r w:rsidR="0026129B">
        <w:rPr>
          <w:rFonts w:eastAsiaTheme="minorHAnsi"/>
          <w:b/>
          <w:lang w:val="vi-VN"/>
        </w:rPr>
        <w:t xml:space="preserve">THUỘC </w:t>
      </w:r>
      <w:r w:rsidR="0026129B">
        <w:rPr>
          <w:rFonts w:eastAsiaTheme="minorHAnsi"/>
          <w:b/>
        </w:rPr>
        <w:t>PHẠM VI CHỨC NĂNG</w:t>
      </w:r>
      <w:r w:rsidR="0026129B">
        <w:rPr>
          <w:rFonts w:eastAsiaTheme="minorHAnsi"/>
          <w:b/>
          <w:lang w:val="vi-VN"/>
        </w:rPr>
        <w:t xml:space="preserve"> </w:t>
      </w:r>
      <w:r w:rsidR="0026129B">
        <w:rPr>
          <w:rFonts w:eastAsiaTheme="minorHAnsi"/>
          <w:b/>
        </w:rPr>
        <w:t>QUẢN LÝ</w:t>
      </w:r>
      <w:r w:rsidR="0026129B">
        <w:rPr>
          <w:rFonts w:eastAsiaTheme="minorHAnsi"/>
          <w:b/>
          <w:lang w:val="vi-VN"/>
        </w:rPr>
        <w:t xml:space="preserve"> </w:t>
      </w:r>
      <w:r w:rsidR="0026129B">
        <w:rPr>
          <w:rFonts w:eastAsiaTheme="minorHAnsi"/>
          <w:b/>
        </w:rPr>
        <w:t>CỦA NGÀNH</w:t>
      </w:r>
      <w:r w:rsidR="0026129B">
        <w:rPr>
          <w:rFonts w:eastAsiaTheme="minorHAnsi"/>
          <w:b/>
          <w:lang w:val="vi-VN"/>
        </w:rPr>
        <w:t xml:space="preserve"> KHOA HỌC VÀ CÔNG NGHỆ </w:t>
      </w:r>
    </w:p>
    <w:p w:rsidR="0026129B" w:rsidRDefault="0026129B" w:rsidP="0026129B">
      <w:pPr>
        <w:spacing w:before="40" w:after="40"/>
        <w:ind w:left="142" w:firstLine="142"/>
        <w:jc w:val="center"/>
        <w:rPr>
          <w:rFonts w:eastAsiaTheme="minorHAnsi"/>
          <w:b/>
          <w:lang w:val="vi-VN"/>
        </w:rPr>
      </w:pPr>
      <w:r>
        <w:rPr>
          <w:rFonts w:eastAsiaTheme="minorHAnsi"/>
          <w:b/>
        </w:rPr>
        <w:t xml:space="preserve">ÁP DỤNG TRÊN ĐỊA BÀN TỈNH HÀ TĨNH </w:t>
      </w:r>
    </w:p>
    <w:p w:rsidR="0026129B" w:rsidRPr="0062718D" w:rsidRDefault="002A349B" w:rsidP="0026129B">
      <w:pPr>
        <w:spacing w:before="120" w:after="40"/>
        <w:jc w:val="center"/>
        <w:rPr>
          <w:rFonts w:eastAsiaTheme="minorHAnsi"/>
          <w:i/>
        </w:rPr>
      </w:pPr>
      <w:r>
        <w:rPr>
          <w:rFonts w:eastAsiaTheme="minorHAnsi"/>
          <w:i/>
        </w:rPr>
        <w:t>(</w:t>
      </w:r>
      <w:r w:rsidR="0026129B">
        <w:rPr>
          <w:rFonts w:eastAsiaTheme="minorHAnsi"/>
          <w:i/>
          <w:lang w:val="vi-VN"/>
        </w:rPr>
        <w:t>Ban hành kèm theo Quyết định số</w:t>
      </w:r>
      <w:r>
        <w:rPr>
          <w:rFonts w:eastAsiaTheme="minorHAnsi"/>
          <w:i/>
        </w:rPr>
        <w:t>:</w:t>
      </w:r>
      <w:r w:rsidR="0026129B">
        <w:rPr>
          <w:rFonts w:eastAsiaTheme="minorHAnsi"/>
          <w:i/>
          <w:lang w:val="vi-VN"/>
        </w:rPr>
        <w:t xml:space="preserve">         /QĐ-UBND ngày       /      /202</w:t>
      </w:r>
      <w:r w:rsidR="0026129B">
        <w:rPr>
          <w:rFonts w:eastAsiaTheme="minorHAnsi"/>
          <w:i/>
        </w:rPr>
        <w:t>5</w:t>
      </w:r>
      <w:r w:rsidR="0026129B">
        <w:rPr>
          <w:rFonts w:eastAsiaTheme="minorHAnsi"/>
          <w:i/>
          <w:lang w:val="vi-VN"/>
        </w:rPr>
        <w:t xml:space="preserve"> của </w:t>
      </w:r>
      <w:r w:rsidR="0026129B">
        <w:rPr>
          <w:rFonts w:eastAsiaTheme="minorHAnsi"/>
          <w:i/>
        </w:rPr>
        <w:t xml:space="preserve">Chủ tịch </w:t>
      </w:r>
      <w:r w:rsidR="0026129B">
        <w:rPr>
          <w:rFonts w:eastAsiaTheme="minorHAnsi"/>
          <w:i/>
          <w:lang w:val="vi-VN"/>
        </w:rPr>
        <w:t>UBND tỉnh Hà Tĩnh</w:t>
      </w:r>
      <w:r>
        <w:rPr>
          <w:rFonts w:eastAsiaTheme="minorHAnsi"/>
          <w:i/>
        </w:rPr>
        <w:t>)</w:t>
      </w:r>
    </w:p>
    <w:p w:rsidR="00150DBD" w:rsidRDefault="00603B79" w:rsidP="0026129B">
      <w:pPr>
        <w:spacing w:before="120" w:after="240"/>
        <w:jc w:val="both"/>
        <w:rPr>
          <w:rFonts w:eastAsiaTheme="minorHAnsi"/>
          <w:b/>
        </w:rPr>
      </w:pPr>
      <w:r>
        <w:rPr>
          <w:rFonts w:eastAsiaTheme="minorHAnsi"/>
          <w:b/>
          <w:noProof/>
        </w:rPr>
        <mc:AlternateContent>
          <mc:Choice Requires="wps">
            <w:drawing>
              <wp:anchor distT="0" distB="0" distL="114300" distR="114300" simplePos="0" relativeHeight="251696128" behindDoc="0" locked="0" layoutInCell="1" allowOverlap="1" wp14:anchorId="3E09F3BB" wp14:editId="1ED81158">
                <wp:simplePos x="0" y="0"/>
                <wp:positionH relativeFrom="column">
                  <wp:posOffset>2537460</wp:posOffset>
                </wp:positionH>
                <wp:positionV relativeFrom="paragraph">
                  <wp:posOffset>17780</wp:posOffset>
                </wp:positionV>
                <wp:extent cx="4267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1696D0B" id="Straight Connector 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99.8pt,1.4pt" to="535.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FWtAEAALcDAAAOAAAAZHJzL2Uyb0RvYy54bWysU8GOEzEMvSPxD1HudKYVKm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" strokecolor="black [3040]"/>
            </w:pict>
          </mc:Fallback>
        </mc:AlternateContent>
      </w:r>
      <w:r w:rsidR="0026129B">
        <w:rPr>
          <w:rFonts w:eastAsiaTheme="minorHAnsi"/>
          <w:b/>
        </w:rPr>
        <w:t xml:space="preserve">   </w:t>
      </w:r>
      <w:r w:rsidR="00150DBD">
        <w:rPr>
          <w:rFonts w:eastAsiaTheme="minorHAnsi"/>
          <w:b/>
        </w:rPr>
        <w:t xml:space="preserve"> </w:t>
      </w:r>
    </w:p>
    <w:p w:rsidR="0026129B" w:rsidRPr="00B12D77" w:rsidRDefault="0026129B" w:rsidP="00150DBD">
      <w:pPr>
        <w:spacing w:before="120" w:after="240"/>
        <w:ind w:firstLine="720"/>
        <w:jc w:val="both"/>
        <w:rPr>
          <w:rFonts w:eastAsiaTheme="minorHAnsi"/>
          <w:b/>
        </w:rPr>
      </w:pPr>
      <w:r>
        <w:rPr>
          <w:rFonts w:eastAsiaTheme="minorHAnsi"/>
          <w:b/>
        </w:rPr>
        <w:t>I. DANH MỤC THỦ TỤC HÀNH CHÍNH BAN HÀNH MỚI</w:t>
      </w:r>
    </w:p>
    <w:tbl>
      <w:tblPr>
        <w:tblStyle w:val="TableGrid"/>
        <w:tblW w:w="14539" w:type="dxa"/>
        <w:tblInd w:w="311" w:type="dxa"/>
        <w:tblLayout w:type="fixed"/>
        <w:tblLook w:val="04A0" w:firstRow="1" w:lastRow="0" w:firstColumn="1" w:lastColumn="0" w:noHBand="0" w:noVBand="1"/>
      </w:tblPr>
      <w:tblGrid>
        <w:gridCol w:w="790"/>
        <w:gridCol w:w="1984"/>
        <w:gridCol w:w="1418"/>
        <w:gridCol w:w="2977"/>
        <w:gridCol w:w="2126"/>
        <w:gridCol w:w="1417"/>
        <w:gridCol w:w="3827"/>
      </w:tblGrid>
      <w:tr w:rsidR="0026129B" w:rsidTr="00660728">
        <w:tc>
          <w:tcPr>
            <w:tcW w:w="790" w:type="dxa"/>
            <w:vAlign w:val="center"/>
          </w:tcPr>
          <w:p w:rsidR="0026129B" w:rsidRPr="00B12D77" w:rsidRDefault="0026129B" w:rsidP="00B12D77">
            <w:pPr>
              <w:tabs>
                <w:tab w:val="left" w:pos="227"/>
              </w:tabs>
              <w:jc w:val="center"/>
              <w:rPr>
                <w:b/>
                <w:bCs/>
                <w:sz w:val="26"/>
                <w:szCs w:val="26"/>
              </w:rPr>
            </w:pPr>
            <w:r w:rsidRPr="00B12D77">
              <w:rPr>
                <w:b/>
                <w:bCs/>
                <w:sz w:val="26"/>
                <w:szCs w:val="26"/>
              </w:rPr>
              <w:t>TT</w:t>
            </w:r>
          </w:p>
        </w:tc>
        <w:tc>
          <w:tcPr>
            <w:tcW w:w="1984" w:type="dxa"/>
            <w:vAlign w:val="center"/>
          </w:tcPr>
          <w:p w:rsidR="0026129B" w:rsidRPr="00B12D77" w:rsidRDefault="0026129B" w:rsidP="00B12D77">
            <w:pPr>
              <w:jc w:val="center"/>
              <w:rPr>
                <w:b/>
                <w:bCs/>
                <w:sz w:val="26"/>
                <w:szCs w:val="26"/>
              </w:rPr>
            </w:pPr>
            <w:r w:rsidRPr="00B12D77">
              <w:rPr>
                <w:b/>
                <w:bCs/>
                <w:sz w:val="26"/>
                <w:szCs w:val="26"/>
              </w:rPr>
              <w:t>Tên thủ tục hành chính</w:t>
            </w:r>
          </w:p>
        </w:tc>
        <w:tc>
          <w:tcPr>
            <w:tcW w:w="1418" w:type="dxa"/>
            <w:vAlign w:val="center"/>
          </w:tcPr>
          <w:p w:rsidR="0026129B" w:rsidRPr="00B12D77" w:rsidRDefault="0026129B" w:rsidP="00B12D77">
            <w:pPr>
              <w:jc w:val="center"/>
              <w:rPr>
                <w:b/>
                <w:bCs/>
                <w:sz w:val="26"/>
                <w:szCs w:val="26"/>
              </w:rPr>
            </w:pPr>
            <w:r w:rsidRPr="00B12D77">
              <w:rPr>
                <w:b/>
                <w:bCs/>
                <w:sz w:val="26"/>
                <w:szCs w:val="26"/>
              </w:rPr>
              <w:t>Mã hồ sơ TTHC</w:t>
            </w:r>
          </w:p>
        </w:tc>
        <w:tc>
          <w:tcPr>
            <w:tcW w:w="2977" w:type="dxa"/>
            <w:vAlign w:val="center"/>
          </w:tcPr>
          <w:p w:rsidR="0026129B" w:rsidRPr="00B12D77" w:rsidRDefault="0026129B" w:rsidP="00B12D77">
            <w:pPr>
              <w:jc w:val="center"/>
              <w:rPr>
                <w:b/>
                <w:bCs/>
                <w:sz w:val="26"/>
                <w:szCs w:val="26"/>
              </w:rPr>
            </w:pPr>
            <w:r w:rsidRPr="00B12D77">
              <w:rPr>
                <w:b/>
                <w:bCs/>
                <w:sz w:val="26"/>
                <w:szCs w:val="26"/>
              </w:rPr>
              <w:t>Thời hạn giải quyết</w:t>
            </w:r>
          </w:p>
        </w:tc>
        <w:tc>
          <w:tcPr>
            <w:tcW w:w="2126" w:type="dxa"/>
            <w:vAlign w:val="center"/>
          </w:tcPr>
          <w:p w:rsidR="0026129B" w:rsidRPr="00B12D77" w:rsidRDefault="0026129B" w:rsidP="00B12D77">
            <w:pPr>
              <w:jc w:val="center"/>
              <w:rPr>
                <w:b/>
                <w:bCs/>
                <w:sz w:val="26"/>
                <w:szCs w:val="26"/>
              </w:rPr>
            </w:pPr>
            <w:r w:rsidRPr="00B12D77">
              <w:rPr>
                <w:b/>
                <w:bCs/>
                <w:sz w:val="26"/>
                <w:szCs w:val="26"/>
              </w:rPr>
              <w:t>Địa điểm</w:t>
            </w:r>
          </w:p>
          <w:p w:rsidR="0026129B" w:rsidRPr="00B12D77" w:rsidRDefault="0026129B" w:rsidP="00B12D77">
            <w:pPr>
              <w:jc w:val="center"/>
              <w:rPr>
                <w:b/>
                <w:bCs/>
                <w:sz w:val="26"/>
                <w:szCs w:val="26"/>
              </w:rPr>
            </w:pPr>
            <w:r w:rsidRPr="00B12D77">
              <w:rPr>
                <w:b/>
                <w:bCs/>
                <w:sz w:val="26"/>
                <w:szCs w:val="26"/>
              </w:rPr>
              <w:t>thực hiện</w:t>
            </w:r>
          </w:p>
        </w:tc>
        <w:tc>
          <w:tcPr>
            <w:tcW w:w="1417" w:type="dxa"/>
            <w:vAlign w:val="center"/>
          </w:tcPr>
          <w:p w:rsidR="0026129B" w:rsidRPr="00B12D77" w:rsidRDefault="0026129B" w:rsidP="00B12D77">
            <w:pPr>
              <w:ind w:left="76" w:right="93"/>
              <w:jc w:val="center"/>
              <w:rPr>
                <w:b/>
                <w:bCs/>
                <w:sz w:val="26"/>
                <w:szCs w:val="26"/>
              </w:rPr>
            </w:pPr>
            <w:r w:rsidRPr="00B12D77">
              <w:rPr>
                <w:b/>
                <w:bCs/>
                <w:sz w:val="26"/>
                <w:szCs w:val="26"/>
              </w:rPr>
              <w:t>Phí, lệ phí</w:t>
            </w:r>
          </w:p>
        </w:tc>
        <w:tc>
          <w:tcPr>
            <w:tcW w:w="3827" w:type="dxa"/>
            <w:vAlign w:val="center"/>
          </w:tcPr>
          <w:p w:rsidR="0026129B" w:rsidRPr="00B12D77" w:rsidRDefault="0026129B" w:rsidP="00B12D77">
            <w:pPr>
              <w:jc w:val="center"/>
              <w:rPr>
                <w:b/>
                <w:bCs/>
                <w:sz w:val="26"/>
                <w:szCs w:val="26"/>
              </w:rPr>
            </w:pPr>
            <w:r w:rsidRPr="00B12D77">
              <w:rPr>
                <w:b/>
                <w:bCs/>
                <w:sz w:val="26"/>
                <w:szCs w:val="26"/>
              </w:rPr>
              <w:t>Căn cứ pháp lý</w:t>
            </w:r>
          </w:p>
        </w:tc>
      </w:tr>
      <w:tr w:rsidR="0026129B" w:rsidTr="00660728">
        <w:tc>
          <w:tcPr>
            <w:tcW w:w="790" w:type="dxa"/>
            <w:vAlign w:val="center"/>
          </w:tcPr>
          <w:p w:rsidR="0026129B" w:rsidRPr="00B12D77" w:rsidRDefault="0026129B" w:rsidP="00B12D77">
            <w:pPr>
              <w:jc w:val="center"/>
              <w:rPr>
                <w:b/>
                <w:sz w:val="26"/>
                <w:szCs w:val="26"/>
              </w:rPr>
            </w:pPr>
            <w:r w:rsidRPr="00B12D77">
              <w:rPr>
                <w:b/>
                <w:sz w:val="26"/>
                <w:szCs w:val="26"/>
              </w:rPr>
              <w:t>A</w:t>
            </w:r>
          </w:p>
        </w:tc>
        <w:tc>
          <w:tcPr>
            <w:tcW w:w="13749" w:type="dxa"/>
            <w:gridSpan w:val="6"/>
            <w:vAlign w:val="center"/>
          </w:tcPr>
          <w:p w:rsidR="0026129B" w:rsidRPr="00B12D77" w:rsidRDefault="0026129B" w:rsidP="00B12D77">
            <w:pPr>
              <w:jc w:val="both"/>
              <w:rPr>
                <w:rFonts w:eastAsia="Calibri"/>
                <w:spacing w:val="-8"/>
                <w:sz w:val="26"/>
                <w:szCs w:val="26"/>
                <w:lang w:val="nb-NO"/>
              </w:rPr>
            </w:pPr>
            <w:r w:rsidRPr="00B12D77">
              <w:rPr>
                <w:b/>
                <w:sz w:val="26"/>
                <w:szCs w:val="26"/>
              </w:rPr>
              <w:t>TTHC CẤP TỈNH</w:t>
            </w:r>
          </w:p>
        </w:tc>
      </w:tr>
      <w:tr w:rsidR="0026129B" w:rsidTr="00660728">
        <w:tc>
          <w:tcPr>
            <w:tcW w:w="790" w:type="dxa"/>
            <w:vAlign w:val="center"/>
          </w:tcPr>
          <w:p w:rsidR="0026129B" w:rsidRPr="00B12D77" w:rsidRDefault="0026129B" w:rsidP="00B12D77">
            <w:pPr>
              <w:widowControl w:val="0"/>
              <w:jc w:val="center"/>
              <w:rPr>
                <w:bCs/>
                <w:sz w:val="26"/>
                <w:szCs w:val="26"/>
              </w:rPr>
            </w:pPr>
            <w:r w:rsidRPr="00B12D77">
              <w:rPr>
                <w:bCs/>
                <w:sz w:val="26"/>
                <w:szCs w:val="26"/>
              </w:rPr>
              <w:t>01</w:t>
            </w:r>
          </w:p>
        </w:tc>
        <w:tc>
          <w:tcPr>
            <w:tcW w:w="1984" w:type="dxa"/>
            <w:vAlign w:val="center"/>
          </w:tcPr>
          <w:p w:rsidR="0026129B" w:rsidRPr="00B12D77" w:rsidRDefault="0026129B" w:rsidP="00B12D77">
            <w:pPr>
              <w:jc w:val="both"/>
              <w:rPr>
                <w:spacing w:val="-4"/>
                <w:sz w:val="26"/>
                <w:szCs w:val="26"/>
              </w:rPr>
            </w:pPr>
            <w:r>
              <w:rPr>
                <w:sz w:val="26"/>
                <w:szCs w:val="26"/>
                <w:lang w:val="vi-VN"/>
              </w:rPr>
              <w:t xml:space="preserve">Thủ tục xác định nhiệm vụ </w:t>
            </w:r>
            <w:r>
              <w:rPr>
                <w:sz w:val="26"/>
                <w:szCs w:val="26"/>
              </w:rPr>
              <w:t>khoa học và công nghệ</w:t>
            </w:r>
            <w:r>
              <w:rPr>
                <w:sz w:val="26"/>
                <w:szCs w:val="26"/>
                <w:lang w:val="vi-VN"/>
              </w:rPr>
              <w:t xml:space="preserve"> cấp tỉnh sử dụng ngân sách nhà nước</w:t>
            </w:r>
          </w:p>
        </w:tc>
        <w:tc>
          <w:tcPr>
            <w:tcW w:w="1418" w:type="dxa"/>
            <w:vAlign w:val="center"/>
          </w:tcPr>
          <w:p w:rsidR="0026129B" w:rsidRPr="00B12D77" w:rsidRDefault="0026129B" w:rsidP="00B12D77">
            <w:pPr>
              <w:jc w:val="center"/>
              <w:rPr>
                <w:sz w:val="26"/>
                <w:szCs w:val="26"/>
              </w:rPr>
            </w:pPr>
            <w:r w:rsidRPr="00B12D77">
              <w:rPr>
                <w:rStyle w:val="fontstyle01"/>
                <w:sz w:val="26"/>
                <w:szCs w:val="26"/>
              </w:rPr>
              <w:t>2.002709</w:t>
            </w:r>
          </w:p>
        </w:tc>
        <w:tc>
          <w:tcPr>
            <w:tcW w:w="2977" w:type="dxa"/>
            <w:vAlign w:val="center"/>
          </w:tcPr>
          <w:p w:rsidR="0026129B" w:rsidRPr="00B12D77" w:rsidRDefault="0026129B" w:rsidP="00B12D77">
            <w:pPr>
              <w:shd w:val="clear" w:color="auto" w:fill="FFFFFF"/>
              <w:jc w:val="center"/>
              <w:rPr>
                <w:iCs/>
                <w:sz w:val="26"/>
                <w:szCs w:val="26"/>
                <w:lang w:val="vi-VN"/>
              </w:rPr>
            </w:pPr>
            <w:r>
              <w:rPr>
                <w:sz w:val="26"/>
                <w:szCs w:val="26"/>
              </w:rPr>
              <w:t>Không quy định</w:t>
            </w:r>
          </w:p>
        </w:tc>
        <w:tc>
          <w:tcPr>
            <w:tcW w:w="2126" w:type="dxa"/>
            <w:vAlign w:val="center"/>
          </w:tcPr>
          <w:p w:rsidR="0026129B" w:rsidRPr="00B12D77" w:rsidRDefault="0026129B" w:rsidP="00B12D77">
            <w:pPr>
              <w:jc w:val="both"/>
              <w:rPr>
                <w:color w:val="000000" w:themeColor="text1"/>
                <w:sz w:val="26"/>
                <w:szCs w:val="26"/>
                <w:lang w:val="it-IT"/>
              </w:rPr>
            </w:pPr>
            <w:r w:rsidRPr="00B12D77">
              <w:rPr>
                <w:color w:val="000000" w:themeColor="text1"/>
                <w:sz w:val="26"/>
                <w:szCs w:val="26"/>
                <w:lang w:val="it-IT"/>
              </w:rPr>
              <w:t xml:space="preserve">- Trung tâm Phục vụ hành chính công tỉnh Hà Tĩnh (Số 02A, </w:t>
            </w:r>
            <w:r w:rsidRPr="00B12D77">
              <w:rPr>
                <w:color w:val="000000"/>
                <w:sz w:val="26"/>
                <w:szCs w:val="26"/>
                <w:u w:color="FF0000"/>
                <w:lang w:val="it-IT"/>
              </w:rPr>
              <w:t>đường</w:t>
            </w:r>
            <w:r w:rsidRPr="00B12D77">
              <w:rPr>
                <w:color w:val="000000" w:themeColor="text1"/>
                <w:sz w:val="26"/>
                <w:szCs w:val="26"/>
                <w:lang w:val="it-IT"/>
              </w:rPr>
              <w:t xml:space="preserve"> Nguyễn Chí Thanh, thành phố Hà Tĩnh, tỉnh Hà Tĩnh);</w:t>
            </w:r>
          </w:p>
          <w:p w:rsidR="0026129B" w:rsidRPr="00B12D77" w:rsidRDefault="0026129B" w:rsidP="00B12D77">
            <w:pPr>
              <w:jc w:val="both"/>
              <w:rPr>
                <w:color w:val="000000" w:themeColor="text1"/>
                <w:sz w:val="26"/>
                <w:szCs w:val="26"/>
                <w:lang w:val="it-IT"/>
              </w:rPr>
            </w:pPr>
            <w:r w:rsidRPr="00B12D77">
              <w:rPr>
                <w:color w:val="000000" w:themeColor="text1"/>
                <w:sz w:val="26"/>
                <w:szCs w:val="26"/>
                <w:lang w:val="it-IT"/>
              </w:rPr>
              <w:t>- Qua dịch vụ bưu chính công ích;</w:t>
            </w:r>
          </w:p>
          <w:p w:rsidR="0026129B" w:rsidRPr="00B12D77" w:rsidRDefault="0026129B" w:rsidP="00B12D77">
            <w:pPr>
              <w:jc w:val="both"/>
              <w:rPr>
                <w:bCs/>
                <w:sz w:val="26"/>
                <w:szCs w:val="26"/>
                <w:lang w:val="it-IT"/>
              </w:rPr>
            </w:pPr>
            <w:r w:rsidRPr="00B12D77">
              <w:rPr>
                <w:color w:val="000000" w:themeColor="text1"/>
                <w:sz w:val="26"/>
                <w:szCs w:val="26"/>
                <w:lang w:val="it-IT"/>
              </w:rPr>
              <w:t>- Hệ thống thông tin giải quyết thủ tục hành chính tỉnh: http://</w:t>
            </w:r>
            <w:r w:rsidRPr="00B12D77">
              <w:rPr>
                <w:color w:val="000000"/>
                <w:sz w:val="26"/>
                <w:szCs w:val="26"/>
                <w:u w:color="FF0000"/>
                <w:lang w:val="it-IT"/>
              </w:rPr>
              <w:t>dichvucong</w:t>
            </w:r>
            <w:r w:rsidRPr="00B12D77">
              <w:rPr>
                <w:color w:val="000000" w:themeColor="text1"/>
                <w:sz w:val="26"/>
                <w:szCs w:val="26"/>
                <w:lang w:val="it-IT"/>
              </w:rPr>
              <w:t>.</w:t>
            </w:r>
            <w:r w:rsidRPr="00B12D77">
              <w:rPr>
                <w:color w:val="000000"/>
                <w:sz w:val="26"/>
                <w:szCs w:val="26"/>
                <w:u w:color="FF0000"/>
                <w:lang w:val="it-IT"/>
              </w:rPr>
              <w:t>hatinh</w:t>
            </w:r>
            <w:r w:rsidRPr="00B12D77">
              <w:rPr>
                <w:color w:val="000000" w:themeColor="text1"/>
                <w:sz w:val="26"/>
                <w:szCs w:val="26"/>
                <w:lang w:val="it-IT"/>
              </w:rPr>
              <w:t>.</w:t>
            </w:r>
            <w:r w:rsidRPr="00B12D77">
              <w:rPr>
                <w:color w:val="000000"/>
                <w:sz w:val="26"/>
                <w:szCs w:val="26"/>
                <w:u w:color="FF0000"/>
                <w:lang w:val="it-IT"/>
              </w:rPr>
              <w:t>gov</w:t>
            </w:r>
            <w:r w:rsidRPr="00B12D77">
              <w:rPr>
                <w:color w:val="000000" w:themeColor="text1"/>
                <w:sz w:val="26"/>
                <w:szCs w:val="26"/>
                <w:lang w:val="it-IT"/>
              </w:rPr>
              <w:t>.</w:t>
            </w:r>
            <w:r w:rsidRPr="00B12D77">
              <w:rPr>
                <w:color w:val="000000"/>
                <w:sz w:val="26"/>
                <w:szCs w:val="26"/>
                <w:u w:color="FF0000"/>
                <w:lang w:val="it-IT"/>
              </w:rPr>
              <w:t>vn</w:t>
            </w:r>
          </w:p>
        </w:tc>
        <w:tc>
          <w:tcPr>
            <w:tcW w:w="1417" w:type="dxa"/>
            <w:vAlign w:val="center"/>
          </w:tcPr>
          <w:p w:rsidR="0026129B" w:rsidRPr="00B12D77" w:rsidRDefault="0026129B" w:rsidP="00B12D77">
            <w:pPr>
              <w:widowControl w:val="0"/>
              <w:jc w:val="center"/>
              <w:rPr>
                <w:sz w:val="26"/>
                <w:szCs w:val="26"/>
              </w:rPr>
            </w:pPr>
            <w:r w:rsidRPr="00B12D77">
              <w:rPr>
                <w:sz w:val="26"/>
                <w:szCs w:val="26"/>
              </w:rPr>
              <w:t>Không</w:t>
            </w:r>
          </w:p>
        </w:tc>
        <w:tc>
          <w:tcPr>
            <w:tcW w:w="3827" w:type="dxa"/>
            <w:vAlign w:val="center"/>
          </w:tcPr>
          <w:p w:rsidR="0026129B" w:rsidRDefault="0026129B" w:rsidP="00B12D77">
            <w:pPr>
              <w:pStyle w:val="ListParagraph"/>
              <w:ind w:left="33"/>
              <w:contextualSpacing w:val="0"/>
              <w:jc w:val="both"/>
              <w:rPr>
                <w:sz w:val="26"/>
                <w:szCs w:val="26"/>
                <w:lang w:bidi="vi-VN"/>
              </w:rPr>
            </w:pPr>
            <w:r>
              <w:rPr>
                <w:sz w:val="26"/>
                <w:szCs w:val="26"/>
              </w:rPr>
              <w:t>-</w:t>
            </w:r>
            <w:r>
              <w:rPr>
                <w:sz w:val="26"/>
                <w:szCs w:val="26"/>
                <w:lang w:bidi="vi-VN"/>
              </w:rPr>
              <w:t xml:space="preserve"> Luật </w:t>
            </w:r>
            <w:r w:rsidR="002A349B">
              <w:rPr>
                <w:sz w:val="26"/>
                <w:szCs w:val="26"/>
                <w:lang w:val="en-US" w:bidi="vi-VN"/>
              </w:rPr>
              <w:t>K</w:t>
            </w:r>
            <w:r w:rsidR="002A349B">
              <w:rPr>
                <w:sz w:val="26"/>
                <w:szCs w:val="26"/>
                <w:lang w:bidi="vi-VN"/>
              </w:rPr>
              <w:t xml:space="preserve">hoa </w:t>
            </w:r>
            <w:r>
              <w:rPr>
                <w:sz w:val="26"/>
                <w:szCs w:val="26"/>
                <w:lang w:bidi="vi-VN"/>
              </w:rPr>
              <w:t>học và công nghệ ngày 18</w:t>
            </w:r>
            <w:r w:rsidR="00D31AA8">
              <w:rPr>
                <w:sz w:val="26"/>
                <w:szCs w:val="26"/>
                <w:lang w:val="en-US" w:bidi="vi-VN"/>
              </w:rPr>
              <w:t>/</w:t>
            </w:r>
            <w:r>
              <w:rPr>
                <w:sz w:val="26"/>
                <w:szCs w:val="26"/>
                <w:lang w:bidi="vi-VN"/>
              </w:rPr>
              <w:t>6</w:t>
            </w:r>
            <w:r w:rsidR="00D31AA8">
              <w:rPr>
                <w:sz w:val="26"/>
                <w:szCs w:val="26"/>
                <w:lang w:val="en-US" w:bidi="vi-VN"/>
              </w:rPr>
              <w:t>/</w:t>
            </w:r>
            <w:r>
              <w:rPr>
                <w:sz w:val="26"/>
                <w:szCs w:val="26"/>
                <w:lang w:bidi="vi-VN"/>
              </w:rPr>
              <w:t>2013.</w:t>
            </w:r>
          </w:p>
          <w:p w:rsidR="0026129B" w:rsidRDefault="0026129B" w:rsidP="00B12D77">
            <w:pPr>
              <w:pStyle w:val="ListParagraph"/>
              <w:numPr>
                <w:ilvl w:val="0"/>
                <w:numId w:val="22"/>
              </w:numPr>
              <w:ind w:firstLine="33"/>
              <w:contextualSpacing w:val="0"/>
              <w:jc w:val="both"/>
              <w:rPr>
                <w:sz w:val="26"/>
                <w:szCs w:val="26"/>
                <w:lang w:bidi="vi-VN"/>
              </w:rPr>
            </w:pPr>
            <w:r>
              <w:rPr>
                <w:sz w:val="26"/>
                <w:szCs w:val="26"/>
                <w:lang w:bidi="vi-VN"/>
              </w:rPr>
              <w:t>Nghị định số 08/2014/NĐ-CP ngày 27</w:t>
            </w:r>
            <w:r w:rsidR="00D31AA8">
              <w:rPr>
                <w:sz w:val="26"/>
                <w:szCs w:val="26"/>
                <w:lang w:val="en-US" w:bidi="vi-VN"/>
              </w:rPr>
              <w:t>/</w:t>
            </w:r>
            <w:r>
              <w:rPr>
                <w:sz w:val="26"/>
                <w:szCs w:val="26"/>
                <w:lang w:bidi="vi-VN"/>
              </w:rPr>
              <w:t>01</w:t>
            </w:r>
            <w:r w:rsidR="00D31AA8">
              <w:rPr>
                <w:sz w:val="26"/>
                <w:szCs w:val="26"/>
                <w:lang w:val="en-US" w:bidi="vi-VN"/>
              </w:rPr>
              <w:t>/</w:t>
            </w:r>
            <w:r>
              <w:rPr>
                <w:sz w:val="26"/>
                <w:szCs w:val="26"/>
                <w:lang w:bidi="vi-VN"/>
              </w:rPr>
              <w:t xml:space="preserve">2014 của Chính phủ quy định chi tiết và hướng dẫn thi hành một số điều của Luật </w:t>
            </w:r>
            <w:r w:rsidR="002A349B">
              <w:rPr>
                <w:sz w:val="26"/>
                <w:szCs w:val="26"/>
                <w:lang w:val="en-US" w:bidi="vi-VN"/>
              </w:rPr>
              <w:t>K</w:t>
            </w:r>
            <w:r>
              <w:rPr>
                <w:sz w:val="26"/>
                <w:szCs w:val="26"/>
                <w:lang w:bidi="vi-VN"/>
              </w:rPr>
              <w:t>hoa học và công nghệ.</w:t>
            </w:r>
          </w:p>
          <w:p w:rsidR="0026129B" w:rsidRPr="00B12D77" w:rsidRDefault="0026129B" w:rsidP="00B12D77">
            <w:pPr>
              <w:shd w:val="clear" w:color="auto" w:fill="FFFFFF"/>
              <w:ind w:left="33"/>
              <w:jc w:val="both"/>
              <w:rPr>
                <w:color w:val="000000" w:themeColor="text1"/>
                <w:sz w:val="26"/>
                <w:szCs w:val="26"/>
                <w:lang w:val="vi-VN"/>
              </w:rPr>
            </w:pPr>
            <w:r>
              <w:rPr>
                <w:sz w:val="26"/>
                <w:szCs w:val="26"/>
                <w:lang w:bidi="vi-VN"/>
              </w:rPr>
              <w:t>- Thông tư số 09/2024/TT-BKHCN ngày 27</w:t>
            </w:r>
            <w:r w:rsidR="00D31AA8">
              <w:rPr>
                <w:sz w:val="26"/>
                <w:szCs w:val="26"/>
                <w:lang w:bidi="vi-VN"/>
              </w:rPr>
              <w:t>/</w:t>
            </w:r>
            <w:r>
              <w:rPr>
                <w:sz w:val="26"/>
                <w:szCs w:val="26"/>
                <w:lang w:bidi="vi-VN"/>
              </w:rPr>
              <w:t>12</w:t>
            </w:r>
            <w:r w:rsidR="00D31AA8">
              <w:rPr>
                <w:sz w:val="26"/>
                <w:szCs w:val="26"/>
                <w:lang w:bidi="vi-VN"/>
              </w:rPr>
              <w:t>/</w:t>
            </w:r>
            <w:r>
              <w:rPr>
                <w:sz w:val="26"/>
                <w:szCs w:val="26"/>
                <w:lang w:bidi="vi-VN"/>
              </w:rPr>
              <w:t xml:space="preserve">2024 của Bộ trưởng Bộ Khoa học và Công nghệ </w:t>
            </w:r>
            <w:r>
              <w:rPr>
                <w:sz w:val="26"/>
                <w:szCs w:val="26"/>
              </w:rPr>
              <w:t>quy định quản lý nhiệm vụ khoa học và công nghệ cấp tỉnh, cấp cơ sở sử dụng ngân sách nhà nước</w:t>
            </w:r>
            <w:r>
              <w:rPr>
                <w:sz w:val="26"/>
                <w:szCs w:val="26"/>
                <w:lang w:bidi="vi-VN"/>
              </w:rPr>
              <w:t>.</w:t>
            </w:r>
          </w:p>
          <w:p w:rsidR="0026129B" w:rsidRPr="00B12D77" w:rsidRDefault="0026129B" w:rsidP="00B12D77">
            <w:pPr>
              <w:shd w:val="clear" w:color="auto" w:fill="FFFFFF"/>
              <w:ind w:left="33"/>
              <w:jc w:val="both"/>
              <w:rPr>
                <w:iCs/>
                <w:sz w:val="26"/>
                <w:szCs w:val="26"/>
                <w:lang w:val="vi-VN"/>
              </w:rPr>
            </w:pPr>
            <w:r w:rsidRPr="00B12D77">
              <w:rPr>
                <w:color w:val="000000" w:themeColor="text1"/>
                <w:sz w:val="26"/>
                <w:szCs w:val="26"/>
                <w:lang w:val="vi-VN"/>
              </w:rPr>
              <w:t xml:space="preserve">- </w:t>
            </w:r>
            <w:r w:rsidRPr="00B12D77">
              <w:rPr>
                <w:color w:val="000000" w:themeColor="text1"/>
                <w:sz w:val="26"/>
                <w:szCs w:val="26"/>
              </w:rPr>
              <w:t xml:space="preserve">Quyết định số 45/QĐ-BKHCN ngày 15/01/2025 của Bộ trưởng Bộ Khoa học và Công nghệ về việc công bố thủ tục hành chính mới ban hành trong lĩnh vực hoạt động khoa học và công nghệ </w:t>
            </w:r>
            <w:r w:rsidRPr="00B12D77">
              <w:rPr>
                <w:color w:val="000000" w:themeColor="text1"/>
                <w:sz w:val="26"/>
                <w:szCs w:val="26"/>
              </w:rPr>
              <w:lastRenderedPageBreak/>
              <w:t>thuộc phạm vi chức năng quản lý của Bộ Khoa học và Công nghệ</w:t>
            </w:r>
            <w:r>
              <w:rPr>
                <w:color w:val="000000" w:themeColor="text1"/>
                <w:sz w:val="26"/>
                <w:szCs w:val="26"/>
              </w:rPr>
              <w:t>.</w:t>
            </w:r>
            <w:r w:rsidRPr="00B12D77">
              <w:rPr>
                <w:color w:val="000000" w:themeColor="text1"/>
                <w:sz w:val="26"/>
                <w:szCs w:val="26"/>
              </w:rPr>
              <w:t xml:space="preserve"> </w:t>
            </w:r>
          </w:p>
        </w:tc>
      </w:tr>
      <w:tr w:rsidR="0026129B" w:rsidTr="00660728">
        <w:tc>
          <w:tcPr>
            <w:tcW w:w="790" w:type="dxa"/>
            <w:vAlign w:val="center"/>
          </w:tcPr>
          <w:p w:rsidR="0026129B" w:rsidRPr="00B12D77" w:rsidRDefault="0026129B" w:rsidP="00B12D77">
            <w:pPr>
              <w:jc w:val="center"/>
              <w:rPr>
                <w:sz w:val="26"/>
                <w:szCs w:val="26"/>
              </w:rPr>
            </w:pPr>
            <w:r w:rsidRPr="00B12D77">
              <w:rPr>
                <w:sz w:val="26"/>
                <w:szCs w:val="26"/>
              </w:rPr>
              <w:lastRenderedPageBreak/>
              <w:t>02</w:t>
            </w:r>
          </w:p>
        </w:tc>
        <w:tc>
          <w:tcPr>
            <w:tcW w:w="1984" w:type="dxa"/>
            <w:vAlign w:val="center"/>
          </w:tcPr>
          <w:p w:rsidR="0026129B" w:rsidRPr="00B12D77" w:rsidRDefault="0026129B" w:rsidP="00B12D77">
            <w:pPr>
              <w:jc w:val="both"/>
              <w:rPr>
                <w:spacing w:val="-4"/>
                <w:sz w:val="26"/>
                <w:szCs w:val="26"/>
              </w:rPr>
            </w:pPr>
            <w:r>
              <w:rPr>
                <w:sz w:val="26"/>
                <w:szCs w:val="26"/>
                <w:lang w:val="vi-VN"/>
              </w:rPr>
              <w:t>Thủ tục đăng ký tham gia tuyển chọn nhiệm vụ khoa học và công nghệ cấp tỉnh sử dụng ngân sách nhà nước</w:t>
            </w:r>
          </w:p>
        </w:tc>
        <w:tc>
          <w:tcPr>
            <w:tcW w:w="1418" w:type="dxa"/>
            <w:vAlign w:val="center"/>
          </w:tcPr>
          <w:p w:rsidR="0026129B" w:rsidRPr="00B12D77" w:rsidRDefault="0026129B" w:rsidP="00B12D77">
            <w:pPr>
              <w:ind w:firstLine="34"/>
              <w:jc w:val="center"/>
              <w:rPr>
                <w:rFonts w:eastAsiaTheme="minorHAnsi"/>
                <w:sz w:val="26"/>
                <w:szCs w:val="26"/>
                <w:lang w:val="nl-NL"/>
              </w:rPr>
            </w:pPr>
            <w:r w:rsidRPr="00B12D77">
              <w:rPr>
                <w:color w:val="000000" w:themeColor="text1"/>
                <w:sz w:val="26"/>
                <w:szCs w:val="26"/>
                <w:shd w:val="clear" w:color="auto" w:fill="FFFFFF"/>
              </w:rPr>
              <w:t>2.002710</w:t>
            </w:r>
          </w:p>
        </w:tc>
        <w:tc>
          <w:tcPr>
            <w:tcW w:w="2977" w:type="dxa"/>
            <w:vAlign w:val="center"/>
          </w:tcPr>
          <w:p w:rsidR="0026129B" w:rsidRDefault="0026129B" w:rsidP="00B12D77">
            <w:pPr>
              <w:pStyle w:val="ListParagraph"/>
              <w:numPr>
                <w:ilvl w:val="0"/>
                <w:numId w:val="22"/>
              </w:numPr>
              <w:spacing w:line="360" w:lineRule="exact"/>
              <w:ind w:firstLine="34"/>
              <w:contextualSpacing w:val="0"/>
              <w:jc w:val="both"/>
              <w:rPr>
                <w:sz w:val="26"/>
                <w:szCs w:val="26"/>
                <w:lang w:bidi="vi-VN"/>
              </w:rPr>
            </w:pPr>
            <w:r>
              <w:rPr>
                <w:sz w:val="26"/>
                <w:szCs w:val="26"/>
                <w:lang w:bidi="vi-VN"/>
              </w:rPr>
              <w:t xml:space="preserve">Kết thúc thời hạn nhận hồ sơ đăng ký tuyển chọn trong thời hạn 10 ngày làm việc, </w:t>
            </w:r>
            <w:r>
              <w:rPr>
                <w:sz w:val="26"/>
                <w:szCs w:val="26"/>
              </w:rPr>
              <w:t xml:space="preserve">Ủy ban nhân dân cấp tỉnh </w:t>
            </w:r>
            <w:r>
              <w:rPr>
                <w:iCs/>
                <w:sz w:val="26"/>
                <w:szCs w:val="26"/>
                <w:lang w:val="da-DK"/>
              </w:rPr>
              <w:t>hoặc cơ quan, đơn vị được Ủy ban nhân dân cấp tỉnh phân cấp/ủy quyền</w:t>
            </w:r>
            <w:r>
              <w:rPr>
                <w:sz w:val="26"/>
                <w:szCs w:val="26"/>
                <w:lang w:bidi="vi-VN"/>
              </w:rPr>
              <w:t xml:space="preserve"> tiến hành mở, kiểm tra và xác nhận tính hợp lệ của hồ sơ đăng ký tuyển chọn.</w:t>
            </w:r>
          </w:p>
          <w:p w:rsidR="0026129B" w:rsidRDefault="0026129B" w:rsidP="00B12D77">
            <w:pPr>
              <w:pStyle w:val="ListParagraph"/>
              <w:numPr>
                <w:ilvl w:val="0"/>
                <w:numId w:val="22"/>
              </w:numPr>
              <w:spacing w:line="360" w:lineRule="exact"/>
              <w:ind w:firstLine="34"/>
              <w:contextualSpacing w:val="0"/>
              <w:jc w:val="both"/>
              <w:rPr>
                <w:strike/>
                <w:sz w:val="26"/>
                <w:szCs w:val="26"/>
                <w:lang w:bidi="vi-VN"/>
              </w:rPr>
            </w:pPr>
            <w:r>
              <w:rPr>
                <w:sz w:val="26"/>
                <w:szCs w:val="26"/>
              </w:rPr>
              <w:t xml:space="preserve">Trong thời hạn 10 ngày kể từ ngày có kết quả họp Hội đồng tuyển chọn, </w:t>
            </w:r>
            <w:r>
              <w:rPr>
                <w:iCs/>
                <w:spacing w:val="-6"/>
                <w:sz w:val="26"/>
                <w:szCs w:val="26"/>
                <w:lang w:val="da-DK"/>
              </w:rPr>
              <w:t>Ủy ban nhân dân cấp tỉnh hoặc cơ quan, đơn vị được Ủy ban nhân dân cấp tỉnh phân cấp/ủy quyền</w:t>
            </w:r>
            <w:r>
              <w:rPr>
                <w:sz w:val="26"/>
                <w:szCs w:val="26"/>
              </w:rPr>
              <w:t xml:space="preserve"> xem xét, thông báo kết quả tuyển chọn.</w:t>
            </w:r>
          </w:p>
          <w:p w:rsidR="0026129B" w:rsidRDefault="0026129B" w:rsidP="00B12D77">
            <w:pPr>
              <w:pStyle w:val="ListParagraph"/>
              <w:numPr>
                <w:ilvl w:val="0"/>
                <w:numId w:val="22"/>
              </w:numPr>
              <w:spacing w:line="360" w:lineRule="exact"/>
              <w:ind w:firstLine="34"/>
              <w:contextualSpacing w:val="0"/>
              <w:jc w:val="both"/>
              <w:rPr>
                <w:strike/>
                <w:sz w:val="26"/>
                <w:szCs w:val="26"/>
                <w:lang w:bidi="vi-VN"/>
              </w:rPr>
            </w:pPr>
            <w:r>
              <w:rPr>
                <w:sz w:val="26"/>
                <w:szCs w:val="26"/>
              </w:rPr>
              <w:t xml:space="preserve">Trong thời hạn 15 ngày kể từ ngày có thông báo kết quả tuyển chọn, tổ chức chủ trì và chủ nhiệm </w:t>
            </w:r>
            <w:r>
              <w:rPr>
                <w:sz w:val="26"/>
                <w:szCs w:val="26"/>
              </w:rPr>
              <w:lastRenderedPageBreak/>
              <w:t xml:space="preserve">nhiệm vụ trúng tuyển có trách nhiệm hoàn thiện thuyết minh nhiệm vụ theo kết luận của Hội đồng tuyển chọn, báo cáo tiếp thu, giải trình các ý kiến kết luận của Hội đồng tuyển chọn và nộp </w:t>
            </w:r>
            <w:bookmarkStart w:id="2" w:name="_Hlk185332586"/>
            <w:r>
              <w:rPr>
                <w:sz w:val="26"/>
                <w:szCs w:val="26"/>
              </w:rPr>
              <w:t xml:space="preserve">tài liệu quy định tại điểm d khoản 1 Điều 15 Thông tư </w:t>
            </w:r>
            <w:bookmarkEnd w:id="2"/>
            <w:r>
              <w:rPr>
                <w:sz w:val="26"/>
                <w:szCs w:val="26"/>
              </w:rPr>
              <w:t xml:space="preserve">số 09/2024/TT-BKHCN và các tài liệu liên quan khác gửi về </w:t>
            </w:r>
            <w:r>
              <w:rPr>
                <w:iCs/>
                <w:spacing w:val="-6"/>
                <w:sz w:val="26"/>
                <w:szCs w:val="26"/>
                <w:lang w:val="da-DK"/>
              </w:rPr>
              <w:t>Ủy ban nhân dân cấp tỉnh hoặc cơ quan, đơn vị được Ủy ban nhân dân cấp tỉnh phân cấp/ủy quyền</w:t>
            </w:r>
            <w:r>
              <w:rPr>
                <w:iCs/>
                <w:sz w:val="26"/>
                <w:szCs w:val="26"/>
                <w:lang w:val="da-DK"/>
              </w:rPr>
              <w:t xml:space="preserve"> để tổ chức thẩm định kinh phí</w:t>
            </w:r>
            <w:r>
              <w:rPr>
                <w:sz w:val="26"/>
                <w:szCs w:val="26"/>
              </w:rPr>
              <w:t>.</w:t>
            </w:r>
          </w:p>
          <w:p w:rsidR="0026129B" w:rsidRDefault="0026129B" w:rsidP="00B12D77">
            <w:pPr>
              <w:pStyle w:val="ListParagraph"/>
              <w:numPr>
                <w:ilvl w:val="0"/>
                <w:numId w:val="22"/>
              </w:numPr>
              <w:spacing w:line="360" w:lineRule="exact"/>
              <w:ind w:firstLine="34"/>
              <w:contextualSpacing w:val="0"/>
              <w:jc w:val="both"/>
              <w:rPr>
                <w:sz w:val="26"/>
                <w:szCs w:val="26"/>
                <w:lang w:bidi="vi-VN"/>
              </w:rPr>
            </w:pPr>
            <w:r>
              <w:rPr>
                <w:sz w:val="26"/>
                <w:szCs w:val="26"/>
                <w:lang w:bidi="vi-VN"/>
              </w:rPr>
              <w:t xml:space="preserve">Sau khi nhận được hồ sơ đã hoàn thiện theo kết luận của Tổ thẩm định kinh phí và </w:t>
            </w:r>
            <w:r>
              <w:rPr>
                <w:bCs/>
                <w:iCs/>
                <w:spacing w:val="-4"/>
                <w:sz w:val="26"/>
                <w:szCs w:val="26"/>
              </w:rPr>
              <w:t>ý kiến của chuyên gia tư vấn độc lập (nếu có)</w:t>
            </w:r>
            <w:r>
              <w:rPr>
                <w:sz w:val="26"/>
                <w:szCs w:val="26"/>
                <w:lang w:bidi="vi-VN"/>
              </w:rPr>
              <w:t xml:space="preserve">, </w:t>
            </w:r>
            <w:r>
              <w:rPr>
                <w:iCs/>
                <w:spacing w:val="-6"/>
                <w:sz w:val="26"/>
                <w:szCs w:val="26"/>
                <w:lang w:val="da-DK"/>
              </w:rPr>
              <w:t xml:space="preserve">Ủy ban nhân dân cấp tỉnh hoặc cơ quan, đơn vị được Ủy ban nhân dân </w:t>
            </w:r>
            <w:r>
              <w:rPr>
                <w:iCs/>
                <w:spacing w:val="-6"/>
                <w:sz w:val="26"/>
                <w:szCs w:val="26"/>
                <w:lang w:val="da-DK"/>
              </w:rPr>
              <w:lastRenderedPageBreak/>
              <w:t>cấp tỉnh phân cấp/ủy quyền</w:t>
            </w:r>
            <w:r>
              <w:rPr>
                <w:sz w:val="26"/>
                <w:szCs w:val="26"/>
                <w:lang w:bidi="vi-VN"/>
              </w:rPr>
              <w:t xml:space="preserve"> xem xét, ký Quyết định phê duyệt tổ chức chủ trì, chủ nhiệm nhiệm vụ, kinh phí, phương thức khoán chi và thời gian thực hiện nhiệm vụ.</w:t>
            </w:r>
          </w:p>
          <w:p w:rsidR="0026129B" w:rsidRPr="00B12D77" w:rsidRDefault="0026129B" w:rsidP="00B12D77">
            <w:pPr>
              <w:jc w:val="both"/>
              <w:rPr>
                <w:iCs/>
                <w:sz w:val="26"/>
                <w:szCs w:val="26"/>
                <w:lang w:val="vi-VN"/>
              </w:rPr>
            </w:pPr>
            <w:r>
              <w:rPr>
                <w:bCs/>
                <w:iCs/>
                <w:sz w:val="26"/>
                <w:szCs w:val="26"/>
              </w:rPr>
              <w:t xml:space="preserve">- Trong thời hạn 15 ngày kể từ khi có quyết định phê duyệt, </w:t>
            </w:r>
            <w:r>
              <w:rPr>
                <w:sz w:val="26"/>
                <w:szCs w:val="26"/>
              </w:rPr>
              <w:t xml:space="preserve">Ủy ban nhân dân cấp tỉnh </w:t>
            </w:r>
            <w:r>
              <w:rPr>
                <w:iCs/>
                <w:sz w:val="26"/>
                <w:szCs w:val="26"/>
                <w:lang w:val="da-DK"/>
              </w:rPr>
              <w:t>hoặc cơ quan, đơn vị được Ủy ban nhân dân cấp tỉnh phân cấp/ủy quyền</w:t>
            </w:r>
            <w:r>
              <w:rPr>
                <w:bCs/>
                <w:iCs/>
                <w:sz w:val="26"/>
                <w:szCs w:val="26"/>
              </w:rPr>
              <w:t xml:space="preserve"> có trách nhiệm thông báo công khai kết quả tuyển chọn và đăng tải ít nhất 45 ngày trên </w:t>
            </w:r>
            <w:r>
              <w:rPr>
                <w:sz w:val="26"/>
                <w:szCs w:val="26"/>
              </w:rPr>
              <w:t>cổng thông tin điện tử của cơ quan, đơn vị mình hoặc phương tiện thông tin đại chúng khác</w:t>
            </w:r>
            <w:r>
              <w:rPr>
                <w:bCs/>
                <w:iCs/>
                <w:sz w:val="26"/>
                <w:szCs w:val="26"/>
              </w:rPr>
              <w:t>.</w:t>
            </w:r>
          </w:p>
        </w:tc>
        <w:tc>
          <w:tcPr>
            <w:tcW w:w="2126" w:type="dxa"/>
            <w:vAlign w:val="center"/>
          </w:tcPr>
          <w:p w:rsidR="0026129B" w:rsidRPr="00B12D77" w:rsidRDefault="0026129B" w:rsidP="00B12D77">
            <w:pPr>
              <w:jc w:val="center"/>
              <w:rPr>
                <w:bCs/>
                <w:sz w:val="26"/>
                <w:szCs w:val="26"/>
                <w:lang w:val="it-IT"/>
              </w:rPr>
            </w:pPr>
            <w:r w:rsidRPr="00B12D77">
              <w:rPr>
                <w:bCs/>
                <w:sz w:val="26"/>
                <w:szCs w:val="26"/>
                <w:lang w:val="it-IT"/>
              </w:rPr>
              <w:lastRenderedPageBreak/>
              <w:t>Như trên</w:t>
            </w:r>
          </w:p>
        </w:tc>
        <w:tc>
          <w:tcPr>
            <w:tcW w:w="1417" w:type="dxa"/>
            <w:vAlign w:val="center"/>
          </w:tcPr>
          <w:p w:rsidR="0026129B" w:rsidRPr="00B12D77" w:rsidRDefault="0026129B" w:rsidP="00B12D77">
            <w:pPr>
              <w:pStyle w:val="FootnoteText"/>
              <w:jc w:val="center"/>
              <w:rPr>
                <w:sz w:val="26"/>
                <w:szCs w:val="26"/>
              </w:rPr>
            </w:pPr>
            <w:r w:rsidRPr="00B12D77">
              <w:rPr>
                <w:sz w:val="26"/>
                <w:szCs w:val="26"/>
              </w:rPr>
              <w:t>Không</w:t>
            </w:r>
          </w:p>
        </w:tc>
        <w:tc>
          <w:tcPr>
            <w:tcW w:w="3827" w:type="dxa"/>
            <w:vAlign w:val="center"/>
          </w:tcPr>
          <w:p w:rsidR="0026129B" w:rsidRPr="00B12D77" w:rsidRDefault="0026129B" w:rsidP="00B12D77">
            <w:pPr>
              <w:shd w:val="clear" w:color="auto" w:fill="FFFFFF"/>
              <w:ind w:left="33"/>
              <w:jc w:val="center"/>
              <w:rPr>
                <w:bCs/>
                <w:sz w:val="26"/>
                <w:szCs w:val="26"/>
                <w:lang w:val="it-IT"/>
              </w:rPr>
            </w:pPr>
          </w:p>
          <w:p w:rsidR="0026129B" w:rsidRPr="00B12D77" w:rsidRDefault="0026129B" w:rsidP="00B12D77">
            <w:pPr>
              <w:shd w:val="clear" w:color="auto" w:fill="FFFFFF"/>
              <w:ind w:left="33"/>
              <w:jc w:val="center"/>
              <w:rPr>
                <w:bCs/>
                <w:sz w:val="26"/>
                <w:szCs w:val="26"/>
                <w:lang w:val="it-IT"/>
              </w:rPr>
            </w:pPr>
          </w:p>
          <w:p w:rsidR="0026129B" w:rsidRPr="00B12D77" w:rsidRDefault="0026129B" w:rsidP="00B12D77">
            <w:pPr>
              <w:shd w:val="clear" w:color="auto" w:fill="FFFFFF"/>
              <w:ind w:left="33"/>
              <w:jc w:val="center"/>
              <w:rPr>
                <w:i/>
                <w:iCs/>
                <w:sz w:val="26"/>
                <w:szCs w:val="26"/>
              </w:rPr>
            </w:pPr>
            <w:r w:rsidRPr="00B12D77">
              <w:rPr>
                <w:bCs/>
                <w:sz w:val="26"/>
                <w:szCs w:val="26"/>
                <w:lang w:val="it-IT"/>
              </w:rPr>
              <w:t>Như trên</w:t>
            </w:r>
          </w:p>
          <w:p w:rsidR="0026129B" w:rsidRPr="00B12D77" w:rsidRDefault="0026129B" w:rsidP="00B12D77">
            <w:pPr>
              <w:ind w:left="33"/>
              <w:jc w:val="center"/>
              <w:rPr>
                <w:sz w:val="26"/>
                <w:szCs w:val="26"/>
                <w:lang w:val="vi-VN"/>
              </w:rPr>
            </w:pPr>
          </w:p>
          <w:p w:rsidR="0026129B" w:rsidRPr="00B12D77" w:rsidRDefault="0026129B" w:rsidP="00B12D77">
            <w:pPr>
              <w:shd w:val="clear" w:color="auto" w:fill="FFFFFF"/>
              <w:ind w:left="33"/>
              <w:jc w:val="center"/>
              <w:rPr>
                <w:rFonts w:eastAsia="Calibri"/>
                <w:spacing w:val="4"/>
                <w:sz w:val="26"/>
                <w:szCs w:val="26"/>
              </w:rPr>
            </w:pPr>
          </w:p>
        </w:tc>
      </w:tr>
      <w:tr w:rsidR="0026129B" w:rsidTr="00660728">
        <w:tc>
          <w:tcPr>
            <w:tcW w:w="790" w:type="dxa"/>
            <w:vAlign w:val="center"/>
          </w:tcPr>
          <w:p w:rsidR="0026129B" w:rsidRPr="00B12D77" w:rsidRDefault="0026129B" w:rsidP="00B12D77">
            <w:pPr>
              <w:jc w:val="center"/>
              <w:rPr>
                <w:sz w:val="26"/>
                <w:szCs w:val="26"/>
              </w:rPr>
            </w:pPr>
            <w:r w:rsidRPr="00B12D77">
              <w:rPr>
                <w:sz w:val="26"/>
                <w:szCs w:val="26"/>
              </w:rPr>
              <w:lastRenderedPageBreak/>
              <w:t>03</w:t>
            </w:r>
          </w:p>
        </w:tc>
        <w:tc>
          <w:tcPr>
            <w:tcW w:w="1984" w:type="dxa"/>
            <w:vAlign w:val="center"/>
          </w:tcPr>
          <w:p w:rsidR="0026129B" w:rsidRPr="00B12D77" w:rsidRDefault="0026129B" w:rsidP="00B12D77">
            <w:pPr>
              <w:jc w:val="both"/>
              <w:rPr>
                <w:spacing w:val="-4"/>
                <w:sz w:val="26"/>
                <w:szCs w:val="26"/>
              </w:rPr>
            </w:pPr>
            <w:r>
              <w:rPr>
                <w:sz w:val="26"/>
                <w:szCs w:val="26"/>
                <w:lang w:val="vi-VN"/>
              </w:rPr>
              <w:t>Thủ tục đánh giá, nghiệm thu nhiệm vụ cấp tỉnh sử dụng ngân sách nhà nước</w:t>
            </w:r>
          </w:p>
        </w:tc>
        <w:tc>
          <w:tcPr>
            <w:tcW w:w="1418" w:type="dxa"/>
            <w:vAlign w:val="center"/>
          </w:tcPr>
          <w:p w:rsidR="0026129B" w:rsidRPr="00B12D77" w:rsidRDefault="0026129B" w:rsidP="00B12D77">
            <w:pPr>
              <w:ind w:firstLine="34"/>
              <w:jc w:val="center"/>
              <w:rPr>
                <w:color w:val="000000" w:themeColor="text1"/>
                <w:sz w:val="26"/>
                <w:szCs w:val="26"/>
                <w:shd w:val="clear" w:color="auto" w:fill="FFFFFF"/>
              </w:rPr>
            </w:pPr>
            <w:r w:rsidRPr="00B12D77">
              <w:rPr>
                <w:color w:val="000000" w:themeColor="text1"/>
                <w:sz w:val="26"/>
                <w:szCs w:val="26"/>
                <w:shd w:val="clear" w:color="auto" w:fill="FFFFFF"/>
              </w:rPr>
              <w:t>2.002711</w:t>
            </w:r>
          </w:p>
        </w:tc>
        <w:tc>
          <w:tcPr>
            <w:tcW w:w="2977" w:type="dxa"/>
            <w:vAlign w:val="center"/>
          </w:tcPr>
          <w:p w:rsidR="0026129B" w:rsidRDefault="0026129B" w:rsidP="00B12D77">
            <w:pPr>
              <w:pStyle w:val="ListParagraph"/>
              <w:widowControl w:val="0"/>
              <w:numPr>
                <w:ilvl w:val="0"/>
                <w:numId w:val="22"/>
              </w:numPr>
              <w:spacing w:before="120" w:line="360" w:lineRule="exact"/>
              <w:ind w:firstLine="34"/>
              <w:contextualSpacing w:val="0"/>
              <w:jc w:val="both"/>
              <w:rPr>
                <w:sz w:val="26"/>
                <w:szCs w:val="26"/>
                <w:lang w:bidi="vi-VN"/>
              </w:rPr>
            </w:pPr>
            <w:r w:rsidRPr="00B12D77">
              <w:rPr>
                <w:sz w:val="26"/>
                <w:szCs w:val="26"/>
              </w:rPr>
              <w:t xml:space="preserve">Sau khi nhận được hồ sơ đề nghị đánh giá, nghiệm thu của tổ chức chủ trì nhiệm vụ Ủy ban nhân dân cấp tỉnh </w:t>
            </w:r>
            <w:r w:rsidRPr="00B12D77">
              <w:rPr>
                <w:iCs/>
                <w:sz w:val="26"/>
                <w:szCs w:val="26"/>
                <w:lang w:val="da-DK"/>
              </w:rPr>
              <w:t xml:space="preserve">hoặc cơ quan, đơn vị được Ủy ban nhân dân cấp tỉnh phân </w:t>
            </w:r>
            <w:r w:rsidRPr="00B12D77">
              <w:rPr>
                <w:iCs/>
                <w:sz w:val="26"/>
                <w:szCs w:val="26"/>
                <w:lang w:val="da-DK"/>
              </w:rPr>
              <w:lastRenderedPageBreak/>
              <w:t>cấp/ủy quyền</w:t>
            </w:r>
            <w:r w:rsidRPr="00B12D77">
              <w:rPr>
                <w:sz w:val="26"/>
                <w:szCs w:val="26"/>
                <w:lang w:bidi="vi-VN"/>
              </w:rPr>
              <w:t xml:space="preserve"> tiến hành </w:t>
            </w:r>
            <w:r w:rsidRPr="00B12D77">
              <w:rPr>
                <w:iCs/>
                <w:sz w:val="26"/>
                <w:szCs w:val="26"/>
              </w:rPr>
              <w:t>kiểm tra tính hợp lệ của hồ sơ</w:t>
            </w:r>
            <w:r w:rsidRPr="00B12D77">
              <w:rPr>
                <w:sz w:val="26"/>
                <w:szCs w:val="26"/>
                <w:lang w:bidi="vi-VN"/>
              </w:rPr>
              <w:t>;</w:t>
            </w:r>
          </w:p>
          <w:p w:rsidR="0026129B" w:rsidRDefault="0026129B" w:rsidP="00B12D77">
            <w:pPr>
              <w:pStyle w:val="ListParagraph"/>
              <w:widowControl w:val="0"/>
              <w:numPr>
                <w:ilvl w:val="0"/>
                <w:numId w:val="22"/>
              </w:numPr>
              <w:spacing w:before="120" w:line="360" w:lineRule="exact"/>
              <w:ind w:firstLine="34"/>
              <w:contextualSpacing w:val="0"/>
              <w:jc w:val="both"/>
              <w:rPr>
                <w:iCs/>
                <w:sz w:val="26"/>
                <w:szCs w:val="26"/>
              </w:rPr>
            </w:pPr>
            <w:r w:rsidRPr="00B12D77">
              <w:rPr>
                <w:sz w:val="26"/>
                <w:szCs w:val="26"/>
              </w:rPr>
              <w:t xml:space="preserve">Đối với các hồ sơ không đầy đủ, không hợp lệ, trong thời gian 05 ngày làm việc kể từ ngày nhận hồ sơ, Ủy ban nhân dân cấp tỉnh </w:t>
            </w:r>
            <w:r w:rsidRPr="00B12D77">
              <w:rPr>
                <w:iCs/>
                <w:sz w:val="26"/>
                <w:szCs w:val="26"/>
                <w:lang w:val="da-DK"/>
              </w:rPr>
              <w:t xml:space="preserve">hoặc cơ quan, đơn vị được Ủy ban nhân dân cấp tỉnh phân cấp/ủy quyền </w:t>
            </w:r>
            <w:r w:rsidRPr="00B12D77">
              <w:rPr>
                <w:sz w:val="26"/>
                <w:szCs w:val="26"/>
              </w:rPr>
              <w:t>thông báo bằng văn bản để tổ chức chủ trì, chủ nhiệm nhiệm vụ bổ sung, hoàn thiện;</w:t>
            </w:r>
          </w:p>
          <w:p w:rsidR="0026129B" w:rsidRDefault="0026129B" w:rsidP="00B12D77">
            <w:pPr>
              <w:pStyle w:val="ListParagraph"/>
              <w:widowControl w:val="0"/>
              <w:numPr>
                <w:ilvl w:val="0"/>
                <w:numId w:val="22"/>
              </w:numPr>
              <w:spacing w:before="120" w:line="360" w:lineRule="exact"/>
              <w:ind w:firstLine="34"/>
              <w:contextualSpacing w:val="0"/>
              <w:jc w:val="both"/>
              <w:rPr>
                <w:sz w:val="26"/>
                <w:szCs w:val="26"/>
                <w:lang w:bidi="vi-VN"/>
              </w:rPr>
            </w:pPr>
            <w:r w:rsidRPr="00B12D77">
              <w:rPr>
                <w:sz w:val="26"/>
                <w:szCs w:val="26"/>
              </w:rPr>
              <w:t xml:space="preserve">Trong thời gian 15 ngày kể khi nhận được thông báo của Ủy ban nhân dân cấp tỉnh </w:t>
            </w:r>
            <w:r w:rsidRPr="00B12D77">
              <w:rPr>
                <w:iCs/>
                <w:sz w:val="26"/>
                <w:szCs w:val="26"/>
                <w:lang w:val="da-DK"/>
              </w:rPr>
              <w:t>hoặc cơ quan, đơn vị được Ủy ban nhân dân cấp tỉnh phân cấp/ủy quyền, tổ chức chủ trì phải bổ sung, hoàn thiện hồ sơ;</w:t>
            </w:r>
          </w:p>
          <w:p w:rsidR="0026129B" w:rsidRDefault="0026129B" w:rsidP="00B12D77">
            <w:pPr>
              <w:pStyle w:val="ListParagraph"/>
              <w:widowControl w:val="0"/>
              <w:numPr>
                <w:ilvl w:val="0"/>
                <w:numId w:val="22"/>
              </w:numPr>
              <w:spacing w:before="120" w:line="360" w:lineRule="exact"/>
              <w:ind w:firstLine="34"/>
              <w:contextualSpacing w:val="0"/>
              <w:jc w:val="both"/>
              <w:rPr>
                <w:sz w:val="26"/>
                <w:szCs w:val="26"/>
                <w:lang w:bidi="vi-VN"/>
              </w:rPr>
            </w:pPr>
            <w:r w:rsidRPr="00B12D77">
              <w:rPr>
                <w:spacing w:val="-2"/>
                <w:sz w:val="26"/>
                <w:szCs w:val="26"/>
              </w:rPr>
              <w:t xml:space="preserve">Trong thời hạn không </w:t>
            </w:r>
            <w:r w:rsidRPr="00B12D77">
              <w:rPr>
                <w:spacing w:val="-2"/>
                <w:sz w:val="26"/>
                <w:szCs w:val="26"/>
              </w:rPr>
              <w:lastRenderedPageBreak/>
              <w:t>quá 30 ngày kể từ khi nhận được hồ sơ đầy đủ, hợp lệ,</w:t>
            </w:r>
            <w:r w:rsidRPr="00B12D77">
              <w:rPr>
                <w:sz w:val="26"/>
                <w:szCs w:val="26"/>
              </w:rPr>
              <w:t xml:space="preserve"> Ủy ban nhân dân tỉnh </w:t>
            </w:r>
            <w:r w:rsidRPr="00B12D77">
              <w:rPr>
                <w:iCs/>
                <w:sz w:val="26"/>
                <w:szCs w:val="26"/>
                <w:lang w:val="da-DK"/>
              </w:rPr>
              <w:t xml:space="preserve">hoặc cơ quan, đơn vị được Ủy ban nhân dân tỉnh phân cấp/ủy quyền phải thành lập </w:t>
            </w:r>
            <w:bookmarkStart w:id="3" w:name="_Hlk187059964"/>
            <w:r w:rsidRPr="00B12D77">
              <w:rPr>
                <w:sz w:val="26"/>
                <w:szCs w:val="26"/>
              </w:rPr>
              <w:t>Hội đồng tư vấn đánh giá nghiệm thu kết quả thực hiện nhiệm vụ khoa học và công nghệ cấp tỉnh</w:t>
            </w:r>
            <w:bookmarkEnd w:id="3"/>
            <w:r w:rsidRPr="00B12D77">
              <w:rPr>
                <w:sz w:val="26"/>
                <w:szCs w:val="26"/>
              </w:rPr>
              <w:t>;</w:t>
            </w:r>
          </w:p>
          <w:p w:rsidR="0026129B" w:rsidRDefault="0026129B" w:rsidP="00B12D77">
            <w:pPr>
              <w:pStyle w:val="ListParagraph"/>
              <w:widowControl w:val="0"/>
              <w:numPr>
                <w:ilvl w:val="0"/>
                <w:numId w:val="22"/>
              </w:numPr>
              <w:spacing w:before="120" w:line="360" w:lineRule="exact"/>
              <w:ind w:firstLine="34"/>
              <w:contextualSpacing w:val="0"/>
              <w:jc w:val="both"/>
              <w:rPr>
                <w:sz w:val="26"/>
                <w:szCs w:val="26"/>
              </w:rPr>
            </w:pPr>
            <w:r w:rsidRPr="00B12D77">
              <w:rPr>
                <w:spacing w:val="-4"/>
                <w:sz w:val="26"/>
                <w:szCs w:val="26"/>
              </w:rPr>
              <w:t>Trường hợp kết quả nhiệm vụ được đánh giá xếp loại ở mức “Đạt” trở lên:</w:t>
            </w:r>
            <w:r w:rsidRPr="00B12D77">
              <w:rPr>
                <w:sz w:val="26"/>
                <w:szCs w:val="26"/>
              </w:rPr>
              <w:t xml:space="preserve"> Trong thời hạn 30 ngày kể từ ngày họp Hội đồng nghiệm thu, tổ chức chủ trì và chủ nhiệm nhiệm vụ lập báo cáo về việc hoàn thiện hồ sơ đánh giá, nghiệm thu, hoàn thiện báo cáo tổng hợp, báo cáo tóm tắt, các sản phẩm, các tài liệu liên quan theo kết luận của </w:t>
            </w:r>
            <w:r w:rsidRPr="00B12D77">
              <w:rPr>
                <w:sz w:val="26"/>
                <w:szCs w:val="26"/>
              </w:rPr>
              <w:lastRenderedPageBreak/>
              <w:t xml:space="preserve">Hội đồng nghiệm thu và nộp về </w:t>
            </w:r>
            <w:r w:rsidRPr="00B12D77">
              <w:rPr>
                <w:bCs/>
                <w:spacing w:val="-2"/>
                <w:sz w:val="26"/>
                <w:szCs w:val="26"/>
              </w:rPr>
              <w:t>Ủy ban nhân dân tỉnh hoặc cơ quan, đơn vị được</w:t>
            </w:r>
            <w:r w:rsidRPr="00B12D77">
              <w:rPr>
                <w:sz w:val="26"/>
                <w:szCs w:val="26"/>
              </w:rPr>
              <w:t xml:space="preserve"> </w:t>
            </w:r>
            <w:r w:rsidRPr="00B12D77">
              <w:rPr>
                <w:bCs/>
                <w:spacing w:val="-2"/>
                <w:sz w:val="26"/>
                <w:szCs w:val="26"/>
              </w:rPr>
              <w:t>Ủy ban nhân dân tỉnh phân cấp/ủy quyền</w:t>
            </w:r>
            <w:r w:rsidRPr="00B12D77">
              <w:rPr>
                <w:sz w:val="26"/>
                <w:szCs w:val="26"/>
              </w:rPr>
              <w:t>;</w:t>
            </w:r>
          </w:p>
          <w:p w:rsidR="0026129B" w:rsidRPr="00B12D77" w:rsidRDefault="0026129B" w:rsidP="00660728">
            <w:pPr>
              <w:jc w:val="both"/>
              <w:rPr>
                <w:iCs/>
                <w:sz w:val="26"/>
                <w:szCs w:val="26"/>
                <w:lang w:val="vi-VN"/>
              </w:rPr>
            </w:pPr>
            <w:r>
              <w:rPr>
                <w:spacing w:val="-2"/>
                <w:sz w:val="26"/>
                <w:szCs w:val="26"/>
              </w:rPr>
              <w:t xml:space="preserve">Đối với nhiệm vụ xếp loại ở mức “Không đạt”: </w:t>
            </w:r>
            <w:r>
              <w:rPr>
                <w:bCs/>
                <w:spacing w:val="-2"/>
                <w:sz w:val="26"/>
                <w:szCs w:val="26"/>
              </w:rPr>
              <w:t>Ủy ban nhân dân tỉnh hoặc cơ quan, đơn vị được</w:t>
            </w:r>
            <w:r>
              <w:rPr>
                <w:spacing w:val="-2"/>
                <w:sz w:val="26"/>
                <w:szCs w:val="26"/>
              </w:rPr>
              <w:t xml:space="preserve"> </w:t>
            </w:r>
            <w:r>
              <w:rPr>
                <w:bCs/>
                <w:spacing w:val="-2"/>
                <w:sz w:val="26"/>
                <w:szCs w:val="26"/>
              </w:rPr>
              <w:t>Ủy ban nhân dân tỉnh phân cấp/ủy quyền</w:t>
            </w:r>
            <w:r>
              <w:rPr>
                <w:spacing w:val="-2"/>
                <w:sz w:val="26"/>
                <w:szCs w:val="26"/>
              </w:rPr>
              <w:t xml:space="preserve"> chủ trì, phối hợp với các đơn vị có liên quan tiến hành xử lý theo quy định tại </w:t>
            </w:r>
            <w:r>
              <w:rPr>
                <w:spacing w:val="-2"/>
                <w:sz w:val="26"/>
                <w:szCs w:val="26"/>
                <w:lang w:val="da-DK"/>
              </w:rPr>
              <w:t>Thông tư liên tịch số 27/2015/TTLT-BKHCN-BTC đối</w:t>
            </w:r>
            <w:r>
              <w:rPr>
                <w:spacing w:val="-2"/>
                <w:sz w:val="26"/>
                <w:szCs w:val="26"/>
              </w:rPr>
              <w:t xml:space="preserve"> với nhiệm vụ không hoàn thành.</w:t>
            </w:r>
          </w:p>
        </w:tc>
        <w:tc>
          <w:tcPr>
            <w:tcW w:w="2126" w:type="dxa"/>
            <w:vAlign w:val="center"/>
          </w:tcPr>
          <w:p w:rsidR="0026129B" w:rsidRPr="00B12D77" w:rsidRDefault="0026129B" w:rsidP="00B12D77">
            <w:pPr>
              <w:jc w:val="center"/>
              <w:rPr>
                <w:bCs/>
                <w:sz w:val="26"/>
                <w:szCs w:val="26"/>
                <w:lang w:val="it-IT"/>
              </w:rPr>
            </w:pPr>
            <w:r w:rsidRPr="00B12D77">
              <w:rPr>
                <w:bCs/>
                <w:sz w:val="26"/>
                <w:szCs w:val="26"/>
                <w:lang w:val="it-IT"/>
              </w:rPr>
              <w:lastRenderedPageBreak/>
              <w:t>Như trên</w:t>
            </w:r>
          </w:p>
        </w:tc>
        <w:tc>
          <w:tcPr>
            <w:tcW w:w="1417" w:type="dxa"/>
            <w:vAlign w:val="center"/>
          </w:tcPr>
          <w:p w:rsidR="0026129B" w:rsidRPr="00B12D77" w:rsidRDefault="0026129B" w:rsidP="00B12D77">
            <w:pPr>
              <w:ind w:left="33" w:right="34"/>
              <w:jc w:val="center"/>
              <w:rPr>
                <w:sz w:val="26"/>
                <w:szCs w:val="26"/>
              </w:rPr>
            </w:pPr>
            <w:r w:rsidRPr="00B12D77">
              <w:rPr>
                <w:sz w:val="26"/>
                <w:szCs w:val="26"/>
              </w:rPr>
              <w:t>Không</w:t>
            </w:r>
          </w:p>
        </w:tc>
        <w:tc>
          <w:tcPr>
            <w:tcW w:w="3827" w:type="dxa"/>
            <w:vAlign w:val="center"/>
          </w:tcPr>
          <w:p w:rsidR="0026129B" w:rsidRPr="00B12D77" w:rsidRDefault="0026129B" w:rsidP="00B12D77">
            <w:pPr>
              <w:ind w:left="33"/>
              <w:jc w:val="center"/>
              <w:rPr>
                <w:bCs/>
                <w:sz w:val="26"/>
                <w:szCs w:val="26"/>
                <w:lang w:val="it-IT"/>
              </w:rPr>
            </w:pPr>
          </w:p>
          <w:p w:rsidR="0026129B" w:rsidRPr="00B12D77" w:rsidRDefault="0026129B" w:rsidP="00B12D77">
            <w:pPr>
              <w:ind w:left="33"/>
              <w:jc w:val="center"/>
              <w:rPr>
                <w:bCs/>
                <w:sz w:val="26"/>
                <w:szCs w:val="26"/>
                <w:lang w:val="it-IT"/>
              </w:rPr>
            </w:pPr>
          </w:p>
          <w:p w:rsidR="0026129B" w:rsidRPr="00B12D77" w:rsidRDefault="0026129B" w:rsidP="00B12D77">
            <w:pPr>
              <w:ind w:left="33"/>
              <w:jc w:val="center"/>
              <w:rPr>
                <w:bCs/>
                <w:sz w:val="26"/>
                <w:szCs w:val="26"/>
                <w:lang w:val="it-IT"/>
              </w:rPr>
            </w:pPr>
          </w:p>
          <w:p w:rsidR="0026129B" w:rsidRPr="00B12D77" w:rsidRDefault="0026129B" w:rsidP="00B12D77">
            <w:pPr>
              <w:ind w:left="33"/>
              <w:jc w:val="center"/>
              <w:rPr>
                <w:sz w:val="26"/>
                <w:szCs w:val="26"/>
                <w:lang w:val="vi-VN"/>
              </w:rPr>
            </w:pPr>
            <w:r w:rsidRPr="00B12D77">
              <w:rPr>
                <w:bCs/>
                <w:sz w:val="26"/>
                <w:szCs w:val="26"/>
                <w:lang w:val="it-IT"/>
              </w:rPr>
              <w:t>Như trên</w:t>
            </w:r>
          </w:p>
          <w:p w:rsidR="0026129B" w:rsidRPr="00B12D77" w:rsidRDefault="0026129B" w:rsidP="00B12D77">
            <w:pPr>
              <w:shd w:val="clear" w:color="auto" w:fill="FFFFFF"/>
              <w:ind w:left="33"/>
              <w:jc w:val="center"/>
              <w:rPr>
                <w:i/>
                <w:iCs/>
                <w:sz w:val="26"/>
                <w:szCs w:val="26"/>
              </w:rPr>
            </w:pPr>
          </w:p>
          <w:p w:rsidR="0026129B" w:rsidRPr="00B12D77" w:rsidRDefault="0026129B" w:rsidP="00B12D77">
            <w:pPr>
              <w:ind w:left="33"/>
              <w:jc w:val="center"/>
              <w:rPr>
                <w:sz w:val="26"/>
                <w:szCs w:val="26"/>
                <w:lang w:val="vi-VN"/>
              </w:rPr>
            </w:pPr>
          </w:p>
          <w:p w:rsidR="0026129B" w:rsidRPr="00B12D77" w:rsidRDefault="0026129B" w:rsidP="00B12D77">
            <w:pPr>
              <w:shd w:val="clear" w:color="auto" w:fill="FFFFFF"/>
              <w:ind w:left="33"/>
              <w:jc w:val="center"/>
              <w:rPr>
                <w:rFonts w:eastAsia="Calibri"/>
                <w:sz w:val="26"/>
                <w:szCs w:val="26"/>
                <w:lang w:val="vi-VN"/>
              </w:rPr>
            </w:pPr>
          </w:p>
        </w:tc>
      </w:tr>
      <w:tr w:rsidR="0026129B" w:rsidTr="00660728">
        <w:tc>
          <w:tcPr>
            <w:tcW w:w="790" w:type="dxa"/>
            <w:vAlign w:val="center"/>
          </w:tcPr>
          <w:p w:rsidR="0026129B" w:rsidRPr="00B12D77" w:rsidRDefault="0026129B" w:rsidP="00B12D77">
            <w:pPr>
              <w:jc w:val="center"/>
              <w:rPr>
                <w:b/>
                <w:sz w:val="26"/>
                <w:szCs w:val="26"/>
              </w:rPr>
            </w:pPr>
            <w:r w:rsidRPr="00B12D77">
              <w:rPr>
                <w:b/>
                <w:sz w:val="26"/>
                <w:szCs w:val="26"/>
              </w:rPr>
              <w:lastRenderedPageBreak/>
              <w:t>B</w:t>
            </w:r>
          </w:p>
        </w:tc>
        <w:tc>
          <w:tcPr>
            <w:tcW w:w="13749" w:type="dxa"/>
            <w:gridSpan w:val="6"/>
          </w:tcPr>
          <w:p w:rsidR="0026129B" w:rsidRPr="00B12D77" w:rsidRDefault="00660728" w:rsidP="00B12D77">
            <w:pPr>
              <w:ind w:left="33"/>
              <w:rPr>
                <w:b/>
                <w:bCs/>
                <w:sz w:val="26"/>
                <w:szCs w:val="26"/>
                <w:lang w:val="it-IT"/>
              </w:rPr>
            </w:pPr>
            <w:r>
              <w:rPr>
                <w:b/>
                <w:bCs/>
                <w:sz w:val="26"/>
                <w:szCs w:val="26"/>
                <w:lang w:val="it-IT"/>
              </w:rPr>
              <w:t xml:space="preserve">DANH MỤC </w:t>
            </w:r>
            <w:r w:rsidR="0026129B" w:rsidRPr="00B12D77">
              <w:rPr>
                <w:b/>
                <w:bCs/>
                <w:sz w:val="26"/>
                <w:szCs w:val="26"/>
                <w:lang w:val="it-IT"/>
              </w:rPr>
              <w:t>TTHC CẤP CƠ SỞ</w:t>
            </w:r>
          </w:p>
        </w:tc>
      </w:tr>
      <w:tr w:rsidR="0026129B" w:rsidTr="00660728">
        <w:tc>
          <w:tcPr>
            <w:tcW w:w="790" w:type="dxa"/>
            <w:vAlign w:val="center"/>
          </w:tcPr>
          <w:p w:rsidR="0026129B" w:rsidRPr="00B12D77" w:rsidRDefault="0026129B" w:rsidP="00B12D77">
            <w:pPr>
              <w:jc w:val="center"/>
              <w:rPr>
                <w:sz w:val="26"/>
                <w:szCs w:val="26"/>
              </w:rPr>
            </w:pPr>
            <w:r w:rsidRPr="00B12D77">
              <w:rPr>
                <w:sz w:val="26"/>
                <w:szCs w:val="26"/>
              </w:rPr>
              <w:t>01</w:t>
            </w:r>
          </w:p>
        </w:tc>
        <w:tc>
          <w:tcPr>
            <w:tcW w:w="1984" w:type="dxa"/>
            <w:vAlign w:val="center"/>
          </w:tcPr>
          <w:p w:rsidR="0026129B" w:rsidRPr="00B12D77" w:rsidRDefault="0026129B" w:rsidP="00B12D77">
            <w:pPr>
              <w:jc w:val="both"/>
              <w:rPr>
                <w:spacing w:val="-4"/>
                <w:sz w:val="26"/>
                <w:szCs w:val="26"/>
              </w:rPr>
            </w:pPr>
            <w:r>
              <w:rPr>
                <w:sz w:val="26"/>
                <w:szCs w:val="26"/>
                <w:lang w:val="vi-VN"/>
              </w:rPr>
              <w:t xml:space="preserve">Thủ tục xác định nhiệm vụ </w:t>
            </w:r>
            <w:r>
              <w:rPr>
                <w:sz w:val="26"/>
                <w:szCs w:val="26"/>
              </w:rPr>
              <w:t>khoa học và công nghệ</w:t>
            </w:r>
            <w:r>
              <w:rPr>
                <w:sz w:val="26"/>
                <w:szCs w:val="26"/>
                <w:lang w:val="vi-VN"/>
              </w:rPr>
              <w:t xml:space="preserve"> cấp cơ sở sử dụng ngân sách nhà nước</w:t>
            </w:r>
          </w:p>
        </w:tc>
        <w:tc>
          <w:tcPr>
            <w:tcW w:w="1418" w:type="dxa"/>
            <w:vAlign w:val="center"/>
          </w:tcPr>
          <w:p w:rsidR="0026129B" w:rsidRPr="00B12D77" w:rsidRDefault="0026129B" w:rsidP="00B12D77">
            <w:pPr>
              <w:ind w:firstLine="34"/>
              <w:jc w:val="center"/>
              <w:rPr>
                <w:color w:val="000000" w:themeColor="text1"/>
                <w:sz w:val="26"/>
                <w:szCs w:val="26"/>
                <w:shd w:val="clear" w:color="auto" w:fill="FFFFFF"/>
              </w:rPr>
            </w:pPr>
            <w:r w:rsidRPr="00B12D77">
              <w:rPr>
                <w:color w:val="000000" w:themeColor="text1"/>
                <w:sz w:val="26"/>
                <w:szCs w:val="26"/>
                <w:shd w:val="clear" w:color="auto" w:fill="FFFFFF"/>
              </w:rPr>
              <w:t>2.002722</w:t>
            </w:r>
          </w:p>
        </w:tc>
        <w:tc>
          <w:tcPr>
            <w:tcW w:w="2977" w:type="dxa"/>
            <w:vAlign w:val="center"/>
          </w:tcPr>
          <w:p w:rsidR="0026129B" w:rsidRPr="00B12D77" w:rsidRDefault="0026129B" w:rsidP="00B12D77">
            <w:pPr>
              <w:jc w:val="both"/>
              <w:rPr>
                <w:iCs/>
                <w:sz w:val="26"/>
                <w:szCs w:val="26"/>
                <w:lang w:val="vi-VN"/>
              </w:rPr>
            </w:pPr>
            <w:r>
              <w:rPr>
                <w:sz w:val="26"/>
                <w:szCs w:val="26"/>
              </w:rPr>
              <w:t>Không quy định</w:t>
            </w:r>
          </w:p>
        </w:tc>
        <w:tc>
          <w:tcPr>
            <w:tcW w:w="2126" w:type="dxa"/>
            <w:vAlign w:val="center"/>
          </w:tcPr>
          <w:p w:rsidR="00B717D0" w:rsidRPr="00B717D0" w:rsidRDefault="00B717D0" w:rsidP="00B717D0">
            <w:pPr>
              <w:jc w:val="both"/>
              <w:rPr>
                <w:sz w:val="26"/>
                <w:szCs w:val="26"/>
              </w:rPr>
            </w:pPr>
            <w:r w:rsidRPr="00B717D0">
              <w:rPr>
                <w:sz w:val="26"/>
                <w:szCs w:val="26"/>
              </w:rPr>
              <w:t xml:space="preserve"> </w:t>
            </w:r>
            <w:r w:rsidR="009614C0">
              <w:rPr>
                <w:sz w:val="26"/>
                <w:szCs w:val="26"/>
              </w:rPr>
              <w:t xml:space="preserve">- </w:t>
            </w:r>
            <w:r w:rsidRPr="00B717D0">
              <w:rPr>
                <w:sz w:val="26"/>
                <w:szCs w:val="26"/>
              </w:rPr>
              <w:t>Đối với các sở, ban, ngành cấp tỉnh: Trung tâm phục vụ hành chính công tỉnh;</w:t>
            </w:r>
          </w:p>
          <w:p w:rsidR="00B717D0" w:rsidRPr="00B717D0" w:rsidRDefault="00B717D0" w:rsidP="00B717D0">
            <w:pPr>
              <w:jc w:val="both"/>
              <w:rPr>
                <w:sz w:val="26"/>
                <w:szCs w:val="26"/>
              </w:rPr>
            </w:pPr>
            <w:r w:rsidRPr="00B717D0">
              <w:rPr>
                <w:sz w:val="26"/>
                <w:szCs w:val="26"/>
              </w:rPr>
              <w:t xml:space="preserve">- Đối với UBND cấp huyện: Trung tâm Hành chính công cấp huyện. </w:t>
            </w:r>
          </w:p>
          <w:p w:rsidR="0026129B" w:rsidRPr="00B12D77" w:rsidRDefault="00B717D0" w:rsidP="00B717D0">
            <w:pPr>
              <w:jc w:val="both"/>
              <w:rPr>
                <w:sz w:val="26"/>
                <w:szCs w:val="26"/>
              </w:rPr>
            </w:pPr>
            <w:r w:rsidRPr="00B717D0">
              <w:rPr>
                <w:sz w:val="26"/>
                <w:szCs w:val="26"/>
              </w:rPr>
              <w:t xml:space="preserve">- Đối với các trường hợp khác: </w:t>
            </w:r>
            <w:r w:rsidRPr="00B717D0">
              <w:rPr>
                <w:sz w:val="26"/>
                <w:szCs w:val="26"/>
              </w:rPr>
              <w:lastRenderedPageBreak/>
              <w:t>Trực tiếp hoặc gửi qua dịch vụ bưu chính công ích đến cơ quan, đơn vị giải quyết TTHC cấp cơ sở</w:t>
            </w:r>
          </w:p>
        </w:tc>
        <w:tc>
          <w:tcPr>
            <w:tcW w:w="1417" w:type="dxa"/>
            <w:vAlign w:val="center"/>
          </w:tcPr>
          <w:p w:rsidR="0026129B" w:rsidRPr="00B12D77" w:rsidRDefault="0026129B" w:rsidP="00B12D77">
            <w:pPr>
              <w:ind w:left="33" w:right="34"/>
              <w:jc w:val="center"/>
              <w:rPr>
                <w:sz w:val="26"/>
                <w:szCs w:val="26"/>
              </w:rPr>
            </w:pPr>
            <w:r w:rsidRPr="00B12D77">
              <w:rPr>
                <w:sz w:val="26"/>
                <w:szCs w:val="26"/>
              </w:rPr>
              <w:lastRenderedPageBreak/>
              <w:t>Không</w:t>
            </w:r>
          </w:p>
        </w:tc>
        <w:tc>
          <w:tcPr>
            <w:tcW w:w="3827" w:type="dxa"/>
            <w:vAlign w:val="center"/>
          </w:tcPr>
          <w:p w:rsidR="0026129B" w:rsidRDefault="0026129B" w:rsidP="00B12D77">
            <w:pPr>
              <w:pStyle w:val="ListParagraph"/>
              <w:ind w:left="33"/>
              <w:contextualSpacing w:val="0"/>
              <w:jc w:val="both"/>
              <w:rPr>
                <w:sz w:val="26"/>
                <w:szCs w:val="26"/>
                <w:lang w:bidi="vi-VN"/>
              </w:rPr>
            </w:pPr>
            <w:r>
              <w:rPr>
                <w:sz w:val="26"/>
                <w:szCs w:val="26"/>
              </w:rPr>
              <w:t>-</w:t>
            </w:r>
            <w:r>
              <w:rPr>
                <w:sz w:val="26"/>
                <w:szCs w:val="26"/>
                <w:lang w:bidi="vi-VN"/>
              </w:rPr>
              <w:t xml:space="preserve"> Luật </w:t>
            </w:r>
            <w:r w:rsidR="002A349B">
              <w:rPr>
                <w:sz w:val="26"/>
                <w:szCs w:val="26"/>
                <w:lang w:val="en-US" w:bidi="vi-VN"/>
              </w:rPr>
              <w:t>K</w:t>
            </w:r>
            <w:r>
              <w:rPr>
                <w:sz w:val="26"/>
                <w:szCs w:val="26"/>
                <w:lang w:bidi="vi-VN"/>
              </w:rPr>
              <w:t>hoa học và công nghệ ngày 18 tháng 6 năm 2013.</w:t>
            </w:r>
          </w:p>
          <w:p w:rsidR="0026129B" w:rsidRDefault="0026129B" w:rsidP="00B12D77">
            <w:pPr>
              <w:pStyle w:val="ListParagraph"/>
              <w:numPr>
                <w:ilvl w:val="0"/>
                <w:numId w:val="22"/>
              </w:numPr>
              <w:ind w:firstLine="33"/>
              <w:contextualSpacing w:val="0"/>
              <w:jc w:val="both"/>
              <w:rPr>
                <w:sz w:val="26"/>
                <w:szCs w:val="26"/>
                <w:lang w:bidi="vi-VN"/>
              </w:rPr>
            </w:pPr>
            <w:r>
              <w:rPr>
                <w:sz w:val="26"/>
                <w:szCs w:val="26"/>
                <w:lang w:bidi="vi-VN"/>
              </w:rPr>
              <w:t xml:space="preserve">Nghị định số 08/2014/NĐ-CP ngày 27 tháng 01 năm 2014 của Chính phủ quy định chi tiết và hướng dẫn thi hành một số điều của Luật </w:t>
            </w:r>
            <w:r w:rsidR="002A349B">
              <w:rPr>
                <w:sz w:val="26"/>
                <w:szCs w:val="26"/>
                <w:lang w:val="en-US" w:bidi="vi-VN"/>
              </w:rPr>
              <w:t>K</w:t>
            </w:r>
            <w:r>
              <w:rPr>
                <w:sz w:val="26"/>
                <w:szCs w:val="26"/>
                <w:lang w:bidi="vi-VN"/>
              </w:rPr>
              <w:t>hoa học và công nghệ.</w:t>
            </w:r>
          </w:p>
          <w:p w:rsidR="0026129B" w:rsidRPr="00B12D77" w:rsidRDefault="0026129B" w:rsidP="00B12D77">
            <w:pPr>
              <w:ind w:left="33"/>
              <w:jc w:val="both"/>
              <w:rPr>
                <w:bCs/>
                <w:sz w:val="26"/>
                <w:szCs w:val="26"/>
                <w:lang w:val="it-IT"/>
              </w:rPr>
            </w:pPr>
            <w:r>
              <w:rPr>
                <w:sz w:val="26"/>
                <w:szCs w:val="26"/>
                <w:lang w:bidi="vi-VN"/>
              </w:rPr>
              <w:t xml:space="preserve">- Thông tư số 09/2024/TT-BKHCN ngày 27 tháng 12 năm 2024 của Bộ trưởng Bộ Khoa học và Công nghệ </w:t>
            </w:r>
            <w:r>
              <w:rPr>
                <w:sz w:val="26"/>
                <w:szCs w:val="26"/>
              </w:rPr>
              <w:t xml:space="preserve">quy định quản lý </w:t>
            </w:r>
            <w:r>
              <w:rPr>
                <w:sz w:val="26"/>
                <w:szCs w:val="26"/>
              </w:rPr>
              <w:lastRenderedPageBreak/>
              <w:t>nhiệm vụ khoa học và công nghệ cấp tỉnh, cấp cơ sở sử dụng ngân sách nhà nước</w:t>
            </w:r>
            <w:r>
              <w:rPr>
                <w:sz w:val="26"/>
                <w:szCs w:val="26"/>
                <w:lang w:bidi="vi-VN"/>
              </w:rPr>
              <w:t>.</w:t>
            </w:r>
          </w:p>
          <w:p w:rsidR="0026129B" w:rsidRPr="00B12D77" w:rsidRDefault="0026129B" w:rsidP="00B12D77">
            <w:pPr>
              <w:shd w:val="clear" w:color="auto" w:fill="FFFFFF"/>
              <w:jc w:val="both"/>
              <w:rPr>
                <w:rFonts w:eastAsia="Calibri"/>
                <w:sz w:val="26"/>
                <w:szCs w:val="26"/>
                <w:lang w:val="vi-VN"/>
              </w:rPr>
            </w:pPr>
            <w:r w:rsidRPr="00B12D77">
              <w:rPr>
                <w:color w:val="000000" w:themeColor="text1"/>
                <w:sz w:val="26"/>
                <w:szCs w:val="26"/>
                <w:lang w:val="vi-VN"/>
              </w:rPr>
              <w:t xml:space="preserve">- </w:t>
            </w:r>
            <w:r w:rsidRPr="00B12D77">
              <w:rPr>
                <w:color w:val="000000" w:themeColor="text1"/>
                <w:sz w:val="26"/>
                <w:szCs w:val="26"/>
              </w:rPr>
              <w:t xml:space="preserve">Quyết định số 45/QĐ-BKHCN ngày 15/01/2025 của Bộ trưởng Bộ Khoa học và Công nghệ về việc công bố thủ tục hành chính mới ban hành trong lĩnh vực hoạt động khoa học và công nghệ thuộc phạm vi chức năng quản lý của Bộ Khoa học và Công nghệ </w:t>
            </w:r>
          </w:p>
        </w:tc>
      </w:tr>
      <w:tr w:rsidR="0026129B" w:rsidTr="00660728">
        <w:tc>
          <w:tcPr>
            <w:tcW w:w="790" w:type="dxa"/>
            <w:vAlign w:val="center"/>
          </w:tcPr>
          <w:p w:rsidR="0026129B" w:rsidRPr="00B12D77" w:rsidRDefault="0026129B" w:rsidP="00B12D77">
            <w:pPr>
              <w:jc w:val="center"/>
              <w:rPr>
                <w:sz w:val="26"/>
                <w:szCs w:val="26"/>
              </w:rPr>
            </w:pPr>
            <w:r w:rsidRPr="00B12D77">
              <w:rPr>
                <w:sz w:val="26"/>
                <w:szCs w:val="26"/>
              </w:rPr>
              <w:lastRenderedPageBreak/>
              <w:t>02</w:t>
            </w:r>
          </w:p>
        </w:tc>
        <w:tc>
          <w:tcPr>
            <w:tcW w:w="1984" w:type="dxa"/>
            <w:vAlign w:val="center"/>
          </w:tcPr>
          <w:p w:rsidR="0026129B" w:rsidRPr="00B12D77" w:rsidRDefault="0026129B" w:rsidP="00B12D77">
            <w:pPr>
              <w:jc w:val="both"/>
              <w:rPr>
                <w:spacing w:val="-4"/>
                <w:sz w:val="26"/>
                <w:szCs w:val="26"/>
              </w:rPr>
            </w:pPr>
            <w:r>
              <w:rPr>
                <w:sz w:val="26"/>
                <w:szCs w:val="26"/>
                <w:lang w:val="vi-VN"/>
              </w:rPr>
              <w:t>Thủ tục đăng ký tham gia tuyển chọn nhiệm vụ khoa học và công nghệ cấp cơ sở sử dụng ngân sách nhà nước</w:t>
            </w:r>
          </w:p>
        </w:tc>
        <w:tc>
          <w:tcPr>
            <w:tcW w:w="1418" w:type="dxa"/>
            <w:vAlign w:val="center"/>
          </w:tcPr>
          <w:p w:rsidR="0026129B" w:rsidRPr="00B12D77" w:rsidRDefault="0026129B" w:rsidP="00B12D77">
            <w:pPr>
              <w:ind w:firstLine="34"/>
              <w:jc w:val="center"/>
              <w:rPr>
                <w:color w:val="1E2F41"/>
                <w:sz w:val="26"/>
                <w:szCs w:val="26"/>
                <w:shd w:val="clear" w:color="auto" w:fill="FFFFFF"/>
              </w:rPr>
            </w:pPr>
            <w:r w:rsidRPr="00B12D77">
              <w:rPr>
                <w:color w:val="1E2F41"/>
                <w:sz w:val="26"/>
                <w:szCs w:val="26"/>
                <w:shd w:val="clear" w:color="auto" w:fill="FFFFFF"/>
              </w:rPr>
              <w:t>2.002723</w:t>
            </w:r>
          </w:p>
        </w:tc>
        <w:tc>
          <w:tcPr>
            <w:tcW w:w="2977" w:type="dxa"/>
            <w:vAlign w:val="center"/>
          </w:tcPr>
          <w:p w:rsidR="0026129B" w:rsidRDefault="0026129B" w:rsidP="00B12D77">
            <w:pPr>
              <w:pStyle w:val="ListParagraph"/>
              <w:numPr>
                <w:ilvl w:val="0"/>
                <w:numId w:val="22"/>
              </w:numPr>
              <w:ind w:firstLine="34"/>
              <w:contextualSpacing w:val="0"/>
              <w:jc w:val="both"/>
              <w:rPr>
                <w:sz w:val="26"/>
                <w:szCs w:val="26"/>
                <w:lang w:bidi="vi-VN"/>
              </w:rPr>
            </w:pPr>
            <w:r>
              <w:rPr>
                <w:sz w:val="26"/>
                <w:szCs w:val="26"/>
                <w:lang w:bidi="vi-VN"/>
              </w:rPr>
              <w:t xml:space="preserve">Kết thúc thời hạn nhận hồ sơ đăng ký tuyển chọn trong thời hạn 10 ngày làm việc, </w:t>
            </w:r>
            <w:r>
              <w:rPr>
                <w:spacing w:val="4"/>
                <w:sz w:val="26"/>
                <w:szCs w:val="26"/>
              </w:rPr>
              <w:t>cơ quan, đơn vị cấp cơ sở tổ chức mở, kiểm tra và xác nhận tính hợp lệ của hồ sơ</w:t>
            </w:r>
            <w:r>
              <w:rPr>
                <w:iCs/>
                <w:spacing w:val="4"/>
                <w:sz w:val="26"/>
                <w:szCs w:val="26"/>
              </w:rPr>
              <w:t xml:space="preserve"> đăng ký tuyển chọn</w:t>
            </w:r>
            <w:r>
              <w:rPr>
                <w:sz w:val="26"/>
                <w:szCs w:val="26"/>
              </w:rPr>
              <w:t xml:space="preserve"> </w:t>
            </w:r>
            <w:r>
              <w:rPr>
                <w:sz w:val="26"/>
                <w:szCs w:val="26"/>
                <w:shd w:val="clear" w:color="auto" w:fill="FFFFFF"/>
              </w:rPr>
              <w:t>nhiệm vụ</w:t>
            </w:r>
            <w:r>
              <w:rPr>
                <w:sz w:val="26"/>
                <w:szCs w:val="26"/>
              </w:rPr>
              <w:t xml:space="preserve"> khoa học và công nghệ cấp cơ sở;</w:t>
            </w:r>
          </w:p>
          <w:p w:rsidR="0026129B" w:rsidRDefault="0026129B" w:rsidP="00B12D77">
            <w:pPr>
              <w:pStyle w:val="ListParagraph"/>
              <w:numPr>
                <w:ilvl w:val="0"/>
                <w:numId w:val="22"/>
              </w:numPr>
              <w:ind w:firstLine="34"/>
              <w:contextualSpacing w:val="0"/>
              <w:jc w:val="both"/>
              <w:rPr>
                <w:sz w:val="26"/>
                <w:szCs w:val="26"/>
                <w:lang w:bidi="vi-VN"/>
              </w:rPr>
            </w:pPr>
            <w:bookmarkStart w:id="4" w:name="_Hlk187063201"/>
            <w:r>
              <w:rPr>
                <w:sz w:val="26"/>
                <w:szCs w:val="26"/>
              </w:rPr>
              <w:t>Trong thời hạn 10 ngày kể từ ngày có kết quả tư vấn của Hội đồng tuyển chọn, kết quả thẩm định của Tổ thẩm định kinh phí (nếu có), tổ chức chủ trì và chủ nhiệm nhiệm vụ có trách nhiệm hoàn thiện hồ sơ gửi về cơ quan, đơn vị cấp cơ sở</w:t>
            </w:r>
            <w:bookmarkEnd w:id="4"/>
            <w:r>
              <w:rPr>
                <w:sz w:val="26"/>
                <w:szCs w:val="26"/>
              </w:rPr>
              <w:t>;</w:t>
            </w:r>
          </w:p>
          <w:p w:rsidR="0026129B" w:rsidRPr="00B12D77" w:rsidRDefault="0026129B" w:rsidP="00B12D77">
            <w:pPr>
              <w:jc w:val="both"/>
              <w:rPr>
                <w:iCs/>
                <w:sz w:val="26"/>
                <w:szCs w:val="26"/>
                <w:lang w:val="vi-VN"/>
              </w:rPr>
            </w:pPr>
            <w:r>
              <w:rPr>
                <w:spacing w:val="-2"/>
                <w:sz w:val="26"/>
                <w:szCs w:val="26"/>
              </w:rPr>
              <w:lastRenderedPageBreak/>
              <w:t xml:space="preserve">Trong thời hạn 07 ngày làm việc kể từ ngày nhận được đầy đủ hồ sơ hợp lệ, thủ trưởng cơ quan, đơn vị cấp cơ sở quyết định theo thẩm quyền hoặc trình cơ quan có thẩm quyền phê duyệt kết quả tuyển chọn tổ chức chủ trì, chủ nhiệm nhiệm vụ </w:t>
            </w:r>
            <w:r>
              <w:rPr>
                <w:bCs/>
                <w:spacing w:val="-2"/>
                <w:sz w:val="26"/>
                <w:szCs w:val="26"/>
              </w:rPr>
              <w:t xml:space="preserve">và kinh phí thực hiện nhiệm vụ </w:t>
            </w:r>
            <w:r>
              <w:rPr>
                <w:spacing w:val="-2"/>
                <w:sz w:val="26"/>
                <w:szCs w:val="26"/>
              </w:rPr>
              <w:t xml:space="preserve">khoa học và công nghệ </w:t>
            </w:r>
            <w:r>
              <w:rPr>
                <w:bCs/>
                <w:spacing w:val="-2"/>
                <w:sz w:val="26"/>
                <w:szCs w:val="26"/>
              </w:rPr>
              <w:t>cấp cơ sở theo quy định về tổ chức và hoạt động của mình</w:t>
            </w:r>
            <w:r>
              <w:rPr>
                <w:spacing w:val="-2"/>
                <w:sz w:val="26"/>
                <w:szCs w:val="26"/>
              </w:rPr>
              <w:t>.</w:t>
            </w:r>
          </w:p>
        </w:tc>
        <w:tc>
          <w:tcPr>
            <w:tcW w:w="2126" w:type="dxa"/>
            <w:vAlign w:val="center"/>
          </w:tcPr>
          <w:p w:rsidR="0026129B" w:rsidRPr="00B12D77" w:rsidRDefault="0026129B" w:rsidP="00B12D77">
            <w:pPr>
              <w:jc w:val="center"/>
              <w:rPr>
                <w:bCs/>
                <w:sz w:val="26"/>
                <w:szCs w:val="26"/>
                <w:lang w:val="it-IT"/>
              </w:rPr>
            </w:pPr>
            <w:r w:rsidRPr="00B12D77">
              <w:rPr>
                <w:bCs/>
                <w:sz w:val="26"/>
                <w:szCs w:val="26"/>
                <w:lang w:val="it-IT"/>
              </w:rPr>
              <w:lastRenderedPageBreak/>
              <w:t>Như trên</w:t>
            </w:r>
          </w:p>
        </w:tc>
        <w:tc>
          <w:tcPr>
            <w:tcW w:w="1417" w:type="dxa"/>
            <w:vAlign w:val="center"/>
          </w:tcPr>
          <w:p w:rsidR="0026129B" w:rsidRPr="00B12D77" w:rsidRDefault="0026129B" w:rsidP="00B12D77">
            <w:pPr>
              <w:ind w:left="33" w:right="34"/>
              <w:jc w:val="center"/>
              <w:rPr>
                <w:sz w:val="26"/>
                <w:szCs w:val="26"/>
              </w:rPr>
            </w:pPr>
            <w:r w:rsidRPr="00B12D77">
              <w:rPr>
                <w:sz w:val="26"/>
                <w:szCs w:val="26"/>
              </w:rPr>
              <w:t>Không</w:t>
            </w:r>
          </w:p>
        </w:tc>
        <w:tc>
          <w:tcPr>
            <w:tcW w:w="3827" w:type="dxa"/>
            <w:vAlign w:val="center"/>
          </w:tcPr>
          <w:p w:rsidR="0026129B" w:rsidRPr="00B12D77" w:rsidRDefault="0026129B" w:rsidP="00B12D77">
            <w:pPr>
              <w:ind w:left="33"/>
              <w:jc w:val="center"/>
              <w:rPr>
                <w:bCs/>
                <w:sz w:val="26"/>
                <w:szCs w:val="26"/>
                <w:lang w:val="it-IT"/>
              </w:rPr>
            </w:pPr>
            <w:r w:rsidRPr="00B12D77">
              <w:rPr>
                <w:bCs/>
                <w:sz w:val="26"/>
                <w:szCs w:val="26"/>
                <w:lang w:val="it-IT"/>
              </w:rPr>
              <w:t>Như trên</w:t>
            </w:r>
          </w:p>
        </w:tc>
      </w:tr>
      <w:tr w:rsidR="0026129B" w:rsidTr="00660728">
        <w:tc>
          <w:tcPr>
            <w:tcW w:w="790" w:type="dxa"/>
            <w:vAlign w:val="center"/>
          </w:tcPr>
          <w:p w:rsidR="0026129B" w:rsidRPr="00B12D77" w:rsidRDefault="0026129B" w:rsidP="00B12D77">
            <w:pPr>
              <w:jc w:val="center"/>
              <w:rPr>
                <w:sz w:val="26"/>
                <w:szCs w:val="26"/>
              </w:rPr>
            </w:pPr>
            <w:r w:rsidRPr="00B12D77">
              <w:rPr>
                <w:sz w:val="26"/>
                <w:szCs w:val="26"/>
              </w:rPr>
              <w:lastRenderedPageBreak/>
              <w:t>03</w:t>
            </w:r>
          </w:p>
        </w:tc>
        <w:tc>
          <w:tcPr>
            <w:tcW w:w="1984" w:type="dxa"/>
            <w:vAlign w:val="center"/>
          </w:tcPr>
          <w:p w:rsidR="0026129B" w:rsidRPr="00B12D77" w:rsidRDefault="0026129B" w:rsidP="00B12D77">
            <w:pPr>
              <w:jc w:val="both"/>
              <w:rPr>
                <w:spacing w:val="-4"/>
                <w:sz w:val="26"/>
                <w:szCs w:val="26"/>
              </w:rPr>
            </w:pPr>
            <w:r>
              <w:rPr>
                <w:sz w:val="26"/>
                <w:szCs w:val="26"/>
                <w:lang w:val="vi-VN"/>
              </w:rPr>
              <w:t>Thủ tục đánh giá, nghiệm thu nhiệm vụ cấp cơ sở sử dụng ngân sách nhà nước</w:t>
            </w:r>
          </w:p>
        </w:tc>
        <w:tc>
          <w:tcPr>
            <w:tcW w:w="1418" w:type="dxa"/>
            <w:vAlign w:val="center"/>
          </w:tcPr>
          <w:p w:rsidR="0026129B" w:rsidRPr="00B12D77" w:rsidRDefault="0026129B" w:rsidP="00B12D77">
            <w:pPr>
              <w:ind w:firstLine="34"/>
              <w:jc w:val="center"/>
              <w:rPr>
                <w:color w:val="1E2F41"/>
                <w:sz w:val="26"/>
                <w:szCs w:val="26"/>
                <w:shd w:val="clear" w:color="auto" w:fill="FFFFFF"/>
              </w:rPr>
            </w:pPr>
            <w:r w:rsidRPr="00B12D77">
              <w:rPr>
                <w:color w:val="1E2F41"/>
                <w:sz w:val="26"/>
                <w:szCs w:val="26"/>
                <w:shd w:val="clear" w:color="auto" w:fill="FFFFFF"/>
              </w:rPr>
              <w:t>2.002724</w:t>
            </w:r>
          </w:p>
        </w:tc>
        <w:tc>
          <w:tcPr>
            <w:tcW w:w="2977" w:type="dxa"/>
            <w:vAlign w:val="center"/>
          </w:tcPr>
          <w:p w:rsidR="0026129B" w:rsidRDefault="0026129B" w:rsidP="00B12D77">
            <w:pPr>
              <w:pStyle w:val="ListParagraph"/>
              <w:numPr>
                <w:ilvl w:val="0"/>
                <w:numId w:val="22"/>
              </w:numPr>
              <w:ind w:firstLine="34"/>
              <w:contextualSpacing w:val="0"/>
              <w:jc w:val="both"/>
              <w:rPr>
                <w:sz w:val="26"/>
                <w:szCs w:val="26"/>
                <w:lang w:bidi="vi-VN"/>
              </w:rPr>
            </w:pPr>
            <w:r>
              <w:rPr>
                <w:iCs/>
                <w:sz w:val="26"/>
                <w:szCs w:val="26"/>
              </w:rPr>
              <w:t>H</w:t>
            </w:r>
            <w:r>
              <w:rPr>
                <w:sz w:val="26"/>
                <w:szCs w:val="26"/>
              </w:rPr>
              <w:t>ồ sơ đề nghị đánh giá, nghiệm thu kết quả thực hiện nhiệm vụ khoa học và công nghệ cấp cơ sở phải gửi đến cơ quan, đơn vị cấp cơ sở trong hạn 15 ngày kể từ</w:t>
            </w:r>
            <w:r>
              <w:rPr>
                <w:iCs/>
                <w:sz w:val="26"/>
                <w:szCs w:val="26"/>
              </w:rPr>
              <w:t xml:space="preserve"> ngày kết thúc thời gian thực hiện nhiệm vụ theo hợp đồng, bao gồm cả thời gian gia hạn thực hiện nhiệm vụ (nếu có);</w:t>
            </w:r>
          </w:p>
          <w:p w:rsidR="0026129B" w:rsidRDefault="0026129B" w:rsidP="00B12D77">
            <w:pPr>
              <w:pStyle w:val="ListParagraph"/>
              <w:numPr>
                <w:ilvl w:val="0"/>
                <w:numId w:val="22"/>
              </w:numPr>
              <w:ind w:firstLine="34"/>
              <w:contextualSpacing w:val="0"/>
              <w:jc w:val="both"/>
              <w:rPr>
                <w:sz w:val="26"/>
                <w:szCs w:val="26"/>
                <w:lang w:bidi="vi-VN"/>
              </w:rPr>
            </w:pPr>
            <w:r>
              <w:rPr>
                <w:sz w:val="26"/>
                <w:szCs w:val="26"/>
              </w:rPr>
              <w:t xml:space="preserve">Sau khi nhận được hồ sơ đề nghị đánh giá, nghiệm thu của tổ chức chủ trì nhiệm vụ </w:t>
            </w:r>
            <w:r>
              <w:rPr>
                <w:iCs/>
                <w:sz w:val="26"/>
                <w:szCs w:val="26"/>
              </w:rPr>
              <w:t>cơ quan, đơn vị cấp cơ sở</w:t>
            </w:r>
            <w:r>
              <w:rPr>
                <w:sz w:val="26"/>
                <w:szCs w:val="26"/>
                <w:lang w:bidi="vi-VN"/>
              </w:rPr>
              <w:t xml:space="preserve"> tiến hành </w:t>
            </w:r>
            <w:r>
              <w:rPr>
                <w:iCs/>
                <w:sz w:val="26"/>
                <w:szCs w:val="26"/>
              </w:rPr>
              <w:lastRenderedPageBreak/>
              <w:t>kiểm tra tính hợp lệ của hồ sơ</w:t>
            </w:r>
            <w:r>
              <w:rPr>
                <w:sz w:val="26"/>
                <w:szCs w:val="26"/>
                <w:lang w:bidi="vi-VN"/>
              </w:rPr>
              <w:t>;</w:t>
            </w:r>
          </w:p>
          <w:p w:rsidR="0026129B" w:rsidRDefault="0026129B" w:rsidP="00B12D77">
            <w:pPr>
              <w:pStyle w:val="NormalWeb"/>
              <w:widowControl w:val="0"/>
              <w:shd w:val="clear" w:color="auto" w:fill="FFFFFF"/>
              <w:spacing w:before="0" w:beforeAutospacing="0" w:after="0" w:afterAutospacing="0"/>
              <w:ind w:firstLine="34"/>
              <w:jc w:val="both"/>
              <w:rPr>
                <w:sz w:val="26"/>
                <w:szCs w:val="26"/>
              </w:rPr>
            </w:pPr>
            <w:r>
              <w:rPr>
                <w:sz w:val="26"/>
                <w:szCs w:val="26"/>
              </w:rPr>
              <w:t>- Đối với nhiệm vụ khoa học và công nghệ được đánh giá “Đạt” trở lên: trong thời hạn 15 ngày kể từ ngày họp Hội đồng nghiệm thu, chủ nhiệm nhiệm vụ và tổ chức chủ trì có trách nhiệm bổ sung, hoàn chỉnh hồ sơ nhiệm vụ theo kết luận của Hội đồng, lấy ý kiến của Chủ tịch Hội đồng về việc hoàn thiện hồ sơ và gửi về cơ quan, đơn vị cấp cơ sở;</w:t>
            </w:r>
          </w:p>
          <w:p w:rsidR="0026129B" w:rsidRPr="00B12D77" w:rsidRDefault="0026129B" w:rsidP="00B12D77">
            <w:pPr>
              <w:jc w:val="both"/>
              <w:rPr>
                <w:iCs/>
                <w:sz w:val="26"/>
                <w:szCs w:val="26"/>
                <w:lang w:val="vi-VN"/>
              </w:rPr>
            </w:pPr>
            <w:r>
              <w:rPr>
                <w:sz w:val="26"/>
                <w:szCs w:val="26"/>
              </w:rPr>
              <w:t xml:space="preserve">Đối với nhiệm vụ xếp loại ở mức “Không đạt”: cơ quan, đơn vị cấp cơ sở chủ trì, phối hợp với các đơn vị có liên quan tiến hành xử lý theo quy định về xử lý đối với nhiệm vụ không hoàn thành tại Điều 16 và Điều 17 </w:t>
            </w:r>
            <w:r>
              <w:rPr>
                <w:sz w:val="26"/>
                <w:szCs w:val="26"/>
                <w:lang w:val="da-DK"/>
              </w:rPr>
              <w:t>Thông tư liên tịch số 27/2015/TTLT-BKHCN-BTC</w:t>
            </w:r>
            <w:r>
              <w:rPr>
                <w:sz w:val="26"/>
                <w:szCs w:val="26"/>
              </w:rPr>
              <w:t>.</w:t>
            </w:r>
          </w:p>
        </w:tc>
        <w:tc>
          <w:tcPr>
            <w:tcW w:w="2126" w:type="dxa"/>
            <w:vAlign w:val="center"/>
          </w:tcPr>
          <w:p w:rsidR="0026129B" w:rsidRPr="00B12D77" w:rsidRDefault="0026129B" w:rsidP="00B12D77">
            <w:pPr>
              <w:jc w:val="center"/>
              <w:rPr>
                <w:bCs/>
                <w:sz w:val="26"/>
                <w:szCs w:val="26"/>
                <w:lang w:val="it-IT"/>
              </w:rPr>
            </w:pPr>
            <w:r w:rsidRPr="00B12D77">
              <w:rPr>
                <w:bCs/>
                <w:sz w:val="26"/>
                <w:szCs w:val="26"/>
                <w:lang w:val="it-IT"/>
              </w:rPr>
              <w:lastRenderedPageBreak/>
              <w:t>Như trên</w:t>
            </w:r>
          </w:p>
        </w:tc>
        <w:tc>
          <w:tcPr>
            <w:tcW w:w="1417" w:type="dxa"/>
            <w:vAlign w:val="center"/>
          </w:tcPr>
          <w:p w:rsidR="0026129B" w:rsidRPr="00B12D77" w:rsidRDefault="0026129B" w:rsidP="00B12D77">
            <w:pPr>
              <w:ind w:left="33" w:right="34"/>
              <w:jc w:val="center"/>
              <w:rPr>
                <w:sz w:val="26"/>
                <w:szCs w:val="26"/>
              </w:rPr>
            </w:pPr>
            <w:r w:rsidRPr="00B12D77">
              <w:rPr>
                <w:sz w:val="26"/>
                <w:szCs w:val="26"/>
              </w:rPr>
              <w:t>Không</w:t>
            </w:r>
          </w:p>
        </w:tc>
        <w:tc>
          <w:tcPr>
            <w:tcW w:w="3827" w:type="dxa"/>
            <w:vAlign w:val="center"/>
          </w:tcPr>
          <w:p w:rsidR="0026129B" w:rsidRPr="00B12D77" w:rsidRDefault="0026129B" w:rsidP="00B12D77">
            <w:pPr>
              <w:ind w:left="33"/>
              <w:jc w:val="center"/>
              <w:rPr>
                <w:bCs/>
                <w:sz w:val="26"/>
                <w:szCs w:val="26"/>
                <w:lang w:val="it-IT"/>
              </w:rPr>
            </w:pPr>
            <w:r w:rsidRPr="00B12D77">
              <w:rPr>
                <w:bCs/>
                <w:sz w:val="26"/>
                <w:szCs w:val="26"/>
                <w:lang w:val="it-IT"/>
              </w:rPr>
              <w:t>Như trên</w:t>
            </w:r>
          </w:p>
        </w:tc>
      </w:tr>
    </w:tbl>
    <w:p w:rsidR="0026129B" w:rsidRDefault="0026129B" w:rsidP="0026129B">
      <w:pPr>
        <w:spacing w:beforeLines="20" w:before="48" w:afterLines="20" w:after="48"/>
        <w:rPr>
          <w:b/>
          <w:color w:val="000000" w:themeColor="text1"/>
        </w:rPr>
      </w:pPr>
      <w:r>
        <w:rPr>
          <w:b/>
          <w:color w:val="000000" w:themeColor="text1"/>
        </w:rPr>
        <w:lastRenderedPageBreak/>
        <w:t xml:space="preserve">  </w:t>
      </w:r>
    </w:p>
    <w:p w:rsidR="0026129B" w:rsidRDefault="0026129B" w:rsidP="0026129B">
      <w:pPr>
        <w:spacing w:beforeLines="20" w:before="48" w:afterLines="20" w:after="48"/>
        <w:rPr>
          <w:b/>
          <w:color w:val="000000" w:themeColor="text1"/>
        </w:rPr>
      </w:pPr>
    </w:p>
    <w:p w:rsidR="0026129B" w:rsidRDefault="0026129B" w:rsidP="00660728">
      <w:pPr>
        <w:spacing w:beforeLines="20" w:before="48" w:afterLines="20" w:after="48"/>
        <w:ind w:firstLine="567"/>
        <w:rPr>
          <w:b/>
          <w:color w:val="000000" w:themeColor="text1"/>
        </w:rPr>
      </w:pPr>
      <w:r>
        <w:rPr>
          <w:b/>
          <w:color w:val="000000" w:themeColor="text1"/>
        </w:rPr>
        <w:t xml:space="preserve">  </w:t>
      </w:r>
      <w:r w:rsidR="00150DBD">
        <w:rPr>
          <w:b/>
          <w:color w:val="000000" w:themeColor="text1"/>
        </w:rPr>
        <w:tab/>
      </w:r>
      <w:r>
        <w:rPr>
          <w:b/>
          <w:color w:val="000000" w:themeColor="text1"/>
        </w:rPr>
        <w:t>II. DANH MỤC THỦ TỤC HÀNH CHÍNH BỊ BÃI BỎ</w:t>
      </w:r>
    </w:p>
    <w:p w:rsidR="0026129B" w:rsidRPr="00B12D77" w:rsidRDefault="0026129B" w:rsidP="0026129B">
      <w:pPr>
        <w:spacing w:beforeLines="20" w:before="48" w:afterLines="20" w:after="48"/>
        <w:rPr>
          <w:b/>
          <w:color w:val="000000" w:themeColor="text1"/>
          <w:sz w:val="2"/>
        </w:rPr>
      </w:pPr>
      <w:r>
        <w:rPr>
          <w:b/>
          <w:color w:val="000000" w:themeColor="text1"/>
        </w:rPr>
        <w:t xml:space="preserve">  </w:t>
      </w:r>
    </w:p>
    <w:tbl>
      <w:tblPr>
        <w:tblStyle w:val="TableGrid"/>
        <w:tblW w:w="14600" w:type="dxa"/>
        <w:tblInd w:w="250" w:type="dxa"/>
        <w:tblLook w:val="04A0" w:firstRow="1" w:lastRow="0" w:firstColumn="1" w:lastColumn="0" w:noHBand="0" w:noVBand="1"/>
      </w:tblPr>
      <w:tblGrid>
        <w:gridCol w:w="845"/>
        <w:gridCol w:w="5145"/>
        <w:gridCol w:w="2671"/>
        <w:gridCol w:w="5939"/>
      </w:tblGrid>
      <w:tr w:rsidR="0026129B" w:rsidTr="00660728">
        <w:tc>
          <w:tcPr>
            <w:tcW w:w="845" w:type="dxa"/>
          </w:tcPr>
          <w:p w:rsidR="0026129B" w:rsidRDefault="0026129B" w:rsidP="00B12D77">
            <w:pPr>
              <w:spacing w:beforeLines="20" w:before="48" w:afterLines="20" w:after="48"/>
              <w:jc w:val="center"/>
              <w:rPr>
                <w:b/>
                <w:color w:val="000000" w:themeColor="text1"/>
              </w:rPr>
            </w:pPr>
            <w:r>
              <w:rPr>
                <w:b/>
                <w:color w:val="000000" w:themeColor="text1"/>
              </w:rPr>
              <w:t>TT</w:t>
            </w:r>
          </w:p>
        </w:tc>
        <w:tc>
          <w:tcPr>
            <w:tcW w:w="5145" w:type="dxa"/>
          </w:tcPr>
          <w:p w:rsidR="0026129B" w:rsidRDefault="0026129B" w:rsidP="00B12D77">
            <w:pPr>
              <w:spacing w:beforeLines="20" w:before="48" w:afterLines="20" w:after="48"/>
              <w:jc w:val="center"/>
              <w:rPr>
                <w:b/>
                <w:color w:val="000000" w:themeColor="text1"/>
              </w:rPr>
            </w:pPr>
            <w:r>
              <w:rPr>
                <w:b/>
                <w:color w:val="000000" w:themeColor="text1"/>
              </w:rPr>
              <w:t>Tên TTHC</w:t>
            </w:r>
          </w:p>
        </w:tc>
        <w:tc>
          <w:tcPr>
            <w:tcW w:w="2671" w:type="dxa"/>
          </w:tcPr>
          <w:p w:rsidR="0026129B" w:rsidRDefault="0026129B" w:rsidP="00B12D77">
            <w:pPr>
              <w:spacing w:beforeLines="20" w:before="48" w:afterLines="20" w:after="48"/>
              <w:jc w:val="center"/>
              <w:rPr>
                <w:b/>
                <w:color w:val="000000" w:themeColor="text1"/>
              </w:rPr>
            </w:pPr>
            <w:r>
              <w:rPr>
                <w:b/>
                <w:color w:val="000000" w:themeColor="text1"/>
              </w:rPr>
              <w:t>Ký hiệu quy trình</w:t>
            </w:r>
          </w:p>
        </w:tc>
        <w:tc>
          <w:tcPr>
            <w:tcW w:w="5939" w:type="dxa"/>
          </w:tcPr>
          <w:p w:rsidR="0026129B" w:rsidRDefault="0026129B" w:rsidP="00B12D77">
            <w:pPr>
              <w:spacing w:beforeLines="20" w:before="48" w:afterLines="20" w:after="48"/>
              <w:jc w:val="center"/>
              <w:rPr>
                <w:b/>
                <w:color w:val="000000" w:themeColor="text1"/>
              </w:rPr>
            </w:pPr>
            <w:r>
              <w:rPr>
                <w:b/>
                <w:color w:val="000000" w:themeColor="text1"/>
              </w:rPr>
              <w:t>Tên VBQPPL quy định việc bãi bỏ</w:t>
            </w:r>
          </w:p>
        </w:tc>
      </w:tr>
      <w:tr w:rsidR="0026129B" w:rsidTr="00660728">
        <w:tc>
          <w:tcPr>
            <w:tcW w:w="845" w:type="dxa"/>
            <w:vAlign w:val="center"/>
          </w:tcPr>
          <w:p w:rsidR="0026129B" w:rsidRDefault="0026129B" w:rsidP="00B12D77">
            <w:pPr>
              <w:spacing w:beforeLines="20" w:before="48" w:afterLines="20" w:after="48"/>
              <w:jc w:val="center"/>
              <w:rPr>
                <w:b/>
                <w:color w:val="000000" w:themeColor="text1"/>
              </w:rPr>
            </w:pPr>
            <w:r>
              <w:rPr>
                <w:b/>
                <w:color w:val="000000" w:themeColor="text1"/>
              </w:rPr>
              <w:t>A</w:t>
            </w:r>
          </w:p>
        </w:tc>
        <w:tc>
          <w:tcPr>
            <w:tcW w:w="13755" w:type="dxa"/>
            <w:gridSpan w:val="3"/>
          </w:tcPr>
          <w:p w:rsidR="0026129B" w:rsidRDefault="004A130F" w:rsidP="00B12D77">
            <w:pPr>
              <w:spacing w:beforeLines="20" w:before="48" w:afterLines="20" w:after="48"/>
              <w:rPr>
                <w:b/>
                <w:color w:val="000000" w:themeColor="text1"/>
              </w:rPr>
            </w:pPr>
            <w:r>
              <w:rPr>
                <w:b/>
                <w:color w:val="000000" w:themeColor="text1"/>
              </w:rPr>
              <w:t>Lĩnh vực Hoạt động Khoa học và Công nghệ</w:t>
            </w:r>
          </w:p>
        </w:tc>
      </w:tr>
      <w:tr w:rsidR="0026129B" w:rsidTr="00660728">
        <w:tc>
          <w:tcPr>
            <w:tcW w:w="845" w:type="dxa"/>
            <w:vAlign w:val="center"/>
          </w:tcPr>
          <w:p w:rsidR="0026129B" w:rsidRPr="00B12D77" w:rsidRDefault="0026129B" w:rsidP="00B12D77">
            <w:pPr>
              <w:spacing w:beforeLines="20" w:before="48" w:afterLines="20" w:after="48"/>
              <w:jc w:val="center"/>
              <w:rPr>
                <w:sz w:val="26"/>
                <w:szCs w:val="26"/>
              </w:rPr>
            </w:pPr>
            <w:r w:rsidRPr="00B12D77">
              <w:rPr>
                <w:sz w:val="26"/>
                <w:szCs w:val="26"/>
              </w:rPr>
              <w:t>1</w:t>
            </w:r>
          </w:p>
        </w:tc>
        <w:tc>
          <w:tcPr>
            <w:tcW w:w="5145" w:type="dxa"/>
            <w:vAlign w:val="center"/>
          </w:tcPr>
          <w:p w:rsidR="0026129B" w:rsidRPr="00B12D77" w:rsidRDefault="0026129B" w:rsidP="00B12D77">
            <w:pPr>
              <w:jc w:val="both"/>
              <w:rPr>
                <w:sz w:val="26"/>
                <w:szCs w:val="26"/>
              </w:rPr>
            </w:pPr>
            <w:r w:rsidRPr="00B12D77">
              <w:rPr>
                <w:rStyle w:val="fontstyle01"/>
                <w:color w:val="auto"/>
                <w:sz w:val="26"/>
                <w:szCs w:val="26"/>
              </w:rPr>
              <w:t>Đăng ký tham gia tuyển chọn, giao trực tiếp nhiệm vụ khoa học và công nghệ cấp tỉnh sử dụng ngân sách nhà nước</w:t>
            </w:r>
          </w:p>
          <w:p w:rsidR="0026129B" w:rsidRPr="00B12D77" w:rsidRDefault="0026129B" w:rsidP="00B12D77">
            <w:pPr>
              <w:spacing w:beforeLines="20" w:before="48" w:afterLines="20" w:after="48"/>
              <w:jc w:val="both"/>
              <w:rPr>
                <w:b/>
                <w:sz w:val="26"/>
                <w:szCs w:val="26"/>
              </w:rPr>
            </w:pPr>
          </w:p>
        </w:tc>
        <w:tc>
          <w:tcPr>
            <w:tcW w:w="2671" w:type="dxa"/>
            <w:vAlign w:val="center"/>
          </w:tcPr>
          <w:p w:rsidR="0026129B" w:rsidRPr="00B12D77" w:rsidRDefault="0026129B" w:rsidP="00660728">
            <w:pPr>
              <w:spacing w:beforeLines="20" w:before="48" w:afterLines="20" w:after="48"/>
              <w:jc w:val="center"/>
              <w:rPr>
                <w:sz w:val="26"/>
                <w:szCs w:val="26"/>
                <w:lang w:val="nl-NL"/>
              </w:rPr>
            </w:pPr>
            <w:r w:rsidRPr="00B12D77">
              <w:rPr>
                <w:sz w:val="26"/>
                <w:szCs w:val="26"/>
              </w:rPr>
              <w:t>QT.KHCN.07</w:t>
            </w:r>
          </w:p>
        </w:tc>
        <w:tc>
          <w:tcPr>
            <w:tcW w:w="5939" w:type="dxa"/>
            <w:vAlign w:val="center"/>
          </w:tcPr>
          <w:p w:rsidR="0026129B" w:rsidRPr="00B12D77" w:rsidRDefault="0026129B" w:rsidP="00660728">
            <w:pPr>
              <w:spacing w:beforeLines="20" w:before="48" w:afterLines="20" w:after="48"/>
              <w:jc w:val="both"/>
              <w:rPr>
                <w:b/>
                <w:sz w:val="26"/>
                <w:szCs w:val="26"/>
              </w:rPr>
            </w:pPr>
            <w:r w:rsidRPr="00B12D77">
              <w:rPr>
                <w:sz w:val="26"/>
                <w:szCs w:val="26"/>
                <w:lang w:bidi="vi-VN"/>
              </w:rPr>
              <w:t xml:space="preserve">Thông tư số 09/2024/TT-BKHCN </w:t>
            </w:r>
            <w:r w:rsidR="002A349B">
              <w:rPr>
                <w:sz w:val="26"/>
                <w:szCs w:val="26"/>
                <w:lang w:bidi="vi-VN"/>
              </w:rPr>
              <w:t xml:space="preserve">ngày 27 tháng 12 năm 2024 </w:t>
            </w:r>
            <w:r w:rsidRPr="00B12D77">
              <w:rPr>
                <w:sz w:val="26"/>
                <w:szCs w:val="26"/>
                <w:lang w:bidi="vi-VN"/>
              </w:rPr>
              <w:t xml:space="preserve">của Bộ trưởng Bộ Khoa học và Công nghệ </w:t>
            </w:r>
            <w:r w:rsidRPr="00B12D77">
              <w:rPr>
                <w:sz w:val="26"/>
                <w:szCs w:val="26"/>
                <w:lang w:val="vi-VN"/>
              </w:rPr>
              <w:t>q</w:t>
            </w:r>
            <w:r w:rsidRPr="00B12D77">
              <w:rPr>
                <w:sz w:val="26"/>
                <w:szCs w:val="26"/>
              </w:rPr>
              <w:t>uy định quản lý nhiệm vụ khoa học và công nghệ cấp tỉnh, cấp cơ sở sử dụng ngân sách nhà nước</w:t>
            </w:r>
            <w:r w:rsidRPr="00B12D77">
              <w:rPr>
                <w:sz w:val="26"/>
                <w:szCs w:val="26"/>
                <w:lang w:bidi="vi-VN"/>
              </w:rPr>
              <w:t>.</w:t>
            </w:r>
          </w:p>
        </w:tc>
      </w:tr>
    </w:tbl>
    <w:p w:rsidR="0026129B" w:rsidRDefault="0026129B" w:rsidP="0026129B">
      <w:pPr>
        <w:spacing w:beforeLines="20" w:before="48" w:afterLines="20" w:after="48"/>
        <w:rPr>
          <w:b/>
          <w:color w:val="000000" w:themeColor="text1"/>
        </w:rPr>
      </w:pPr>
    </w:p>
    <w:p w:rsidR="00E46EBC" w:rsidRPr="00603B79" w:rsidRDefault="00E46EBC" w:rsidP="0026129B">
      <w:pPr>
        <w:spacing w:before="40" w:after="40"/>
        <w:ind w:left="142" w:firstLine="142"/>
        <w:jc w:val="center"/>
        <w:rPr>
          <w:rFonts w:eastAsiaTheme="minorHAnsi"/>
          <w:b/>
        </w:rPr>
      </w:pPr>
    </w:p>
    <w:sectPr w:rsidR="00E46EBC" w:rsidRPr="00603B79" w:rsidSect="00695F2C">
      <w:footerReference w:type="default" r:id="rId12"/>
      <w:pgSz w:w="16840" w:h="11907" w:orient="landscape" w:code="9"/>
      <w:pgMar w:top="1134" w:right="1134" w:bottom="102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82" w:rsidRDefault="00F81382">
      <w:r>
        <w:separator/>
      </w:r>
    </w:p>
  </w:endnote>
  <w:endnote w:type="continuationSeparator" w:id="0">
    <w:p w:rsidR="00F81382" w:rsidRDefault="00F8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Arial Narrow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D2" w:rsidRDefault="009674D2">
    <w:pPr>
      <w:pStyle w:val="Footer"/>
      <w:jc w:val="right"/>
    </w:pPr>
  </w:p>
  <w:p w:rsidR="009674D2" w:rsidRDefault="00967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D2" w:rsidRDefault="009674D2" w:rsidP="002A0BE4">
    <w:pPr>
      <w:pStyle w:val="Footer"/>
      <w:tabs>
        <w:tab w:val="clear" w:pos="4680"/>
        <w:tab w:val="clear" w:pos="9360"/>
        <w:tab w:val="left" w:pos="1665"/>
      </w:tabs>
      <w:rPr>
        <w:lang w:val="en-GB"/>
      </w:rPr>
    </w:pPr>
    <w:r>
      <w:rPr>
        <w:lang w:val="en-GB"/>
      </w:rPr>
      <w:tab/>
    </w:r>
  </w:p>
  <w:p w:rsidR="009674D2" w:rsidRDefault="00967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82" w:rsidRDefault="00F81382">
      <w:r>
        <w:separator/>
      </w:r>
    </w:p>
  </w:footnote>
  <w:footnote w:type="continuationSeparator" w:id="0">
    <w:p w:rsidR="00F81382" w:rsidRDefault="00F8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919347"/>
      <w:docPartObj>
        <w:docPartGallery w:val="Page Numbers (Top of Page)"/>
        <w:docPartUnique/>
      </w:docPartObj>
    </w:sdtPr>
    <w:sdtEndPr>
      <w:rPr>
        <w:noProof/>
      </w:rPr>
    </w:sdtEndPr>
    <w:sdtContent>
      <w:p w:rsidR="009674D2" w:rsidRDefault="009674D2" w:rsidP="001E4171">
        <w:pPr>
          <w:pStyle w:val="Header"/>
          <w:tabs>
            <w:tab w:val="left" w:pos="1498"/>
          </w:tabs>
          <w:jc w:val="center"/>
        </w:pPr>
        <w:r>
          <w:fldChar w:fldCharType="begin"/>
        </w:r>
        <w:r>
          <w:instrText xml:space="preserve"> PAGE   \* MERGEFORMAT </w:instrText>
        </w:r>
        <w:r>
          <w:fldChar w:fldCharType="separate"/>
        </w:r>
        <w:r w:rsidR="00A0030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E2A24B2"/>
    <w:name w:val="WW8Num2"/>
    <w:lvl w:ilvl="0">
      <w:start w:val="7"/>
      <w:numFmt w:val="decimal"/>
      <w:lvlText w:val="%1."/>
      <w:lvlJc w:val="left"/>
      <w:pPr>
        <w:tabs>
          <w:tab w:val="num" w:pos="360"/>
        </w:tabs>
        <w:ind w:left="360" w:hanging="360"/>
      </w:pPr>
      <w:rPr>
        <w:rFonts w:ascii="Times New Roman" w:hAnsi="Times New Roman" w:cs="Times New Roman" w:hint="default"/>
        <w:b/>
        <w:i w:val="0"/>
        <w:sz w:val="28"/>
      </w:rPr>
    </w:lvl>
  </w:abstractNum>
  <w:abstractNum w:abstractNumId="1">
    <w:nsid w:val="00000006"/>
    <w:multiLevelType w:val="singleLevel"/>
    <w:tmpl w:val="00000006"/>
    <w:name w:val="WW8Num6"/>
    <w:lvl w:ilvl="0">
      <w:start w:val="8"/>
      <w:numFmt w:val="decimal"/>
      <w:lvlText w:val="%1."/>
      <w:lvlJc w:val="left"/>
      <w:pPr>
        <w:tabs>
          <w:tab w:val="num" w:pos="360"/>
        </w:tabs>
        <w:ind w:left="360" w:hanging="360"/>
      </w:pPr>
      <w:rPr>
        <w:rFonts w:ascii="Symbol" w:hAnsi="Symbol"/>
        <w:color w:val="auto"/>
      </w:rPr>
    </w:lvl>
  </w:abstractNum>
  <w:abstractNum w:abstractNumId="2">
    <w:nsid w:val="00000007"/>
    <w:multiLevelType w:val="singleLevel"/>
    <w:tmpl w:val="00000007"/>
    <w:name w:val="WW8Num7"/>
    <w:lvl w:ilvl="0">
      <w:start w:val="1"/>
      <w:numFmt w:val="bullet"/>
      <w:lvlText w:val="-"/>
      <w:lvlJc w:val="left"/>
      <w:pPr>
        <w:tabs>
          <w:tab w:val="num" w:pos="1440"/>
        </w:tabs>
        <w:ind w:left="1440" w:hanging="360"/>
      </w:pPr>
      <w:rPr>
        <w:rFonts w:ascii="Times New Roman" w:hAnsi="Times New Roman" w:cs="Times New Roman"/>
        <w:i w:val="0"/>
      </w:rPr>
    </w:lvl>
  </w:abstractNum>
  <w:abstractNum w:abstractNumId="3">
    <w:nsid w:val="00000009"/>
    <w:multiLevelType w:val="singleLevel"/>
    <w:tmpl w:val="00000009"/>
    <w:name w:val="WW8Num9"/>
    <w:lvl w:ilvl="0">
      <w:numFmt w:val="bullet"/>
      <w:lvlText w:val=""/>
      <w:lvlJc w:val="left"/>
      <w:pPr>
        <w:tabs>
          <w:tab w:val="num" w:pos="360"/>
        </w:tabs>
        <w:ind w:left="360" w:hanging="360"/>
      </w:pPr>
      <w:rPr>
        <w:rFonts w:ascii="Times New Roman" w:hAnsi="Times New Roman"/>
        <w:b/>
        <w:i w:val="0"/>
        <w:color w:val="auto"/>
        <w:sz w:val="28"/>
      </w:rPr>
    </w:lvl>
  </w:abstractNum>
  <w:abstractNum w:abstractNumId="4">
    <w:nsid w:val="0A614C20"/>
    <w:multiLevelType w:val="hybridMultilevel"/>
    <w:tmpl w:val="6AEAEEFA"/>
    <w:lvl w:ilvl="0" w:tplc="AFEA196A">
      <w:start w:val="1"/>
      <w:numFmt w:val="decimal"/>
      <w:lvlText w:val="%1."/>
      <w:lvlJc w:val="left"/>
      <w:pPr>
        <w:ind w:left="1530" w:hanging="360"/>
      </w:pPr>
      <w:rPr>
        <w:rFonts w:hint="default"/>
        <w:sz w:val="2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0431F38"/>
    <w:multiLevelType w:val="hybridMultilevel"/>
    <w:tmpl w:val="5BE86378"/>
    <w:lvl w:ilvl="0" w:tplc="CAB2B86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45664CB"/>
    <w:multiLevelType w:val="hybridMultilevel"/>
    <w:tmpl w:val="6448A396"/>
    <w:lvl w:ilvl="0" w:tplc="BBD69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CB6473"/>
    <w:multiLevelType w:val="hybridMultilevel"/>
    <w:tmpl w:val="74988EA8"/>
    <w:lvl w:ilvl="0" w:tplc="4D0C3B0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1C2F5F1D"/>
    <w:multiLevelType w:val="hybridMultilevel"/>
    <w:tmpl w:val="A6BE43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DA029F7"/>
    <w:multiLevelType w:val="hybridMultilevel"/>
    <w:tmpl w:val="B664C9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EE03462"/>
    <w:multiLevelType w:val="hybridMultilevel"/>
    <w:tmpl w:val="67466DA0"/>
    <w:lvl w:ilvl="0" w:tplc="8932AC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075E7"/>
    <w:multiLevelType w:val="hybridMultilevel"/>
    <w:tmpl w:val="54F82BB8"/>
    <w:lvl w:ilvl="0" w:tplc="F4B41F5C">
      <w:start w:val="1"/>
      <w:numFmt w:val="decimal"/>
      <w:lvlText w:val="%1"/>
      <w:lvlJc w:val="center"/>
      <w:pPr>
        <w:ind w:left="644" w:hanging="360"/>
      </w:pPr>
      <w:rPr>
        <w:rFonts w:ascii="Times New Roman" w:hAnsi="Times New Roman" w:hint="default"/>
        <w:b/>
        <w:color w:val="auto"/>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56B1862"/>
    <w:multiLevelType w:val="hybridMultilevel"/>
    <w:tmpl w:val="5B809D74"/>
    <w:lvl w:ilvl="0" w:tplc="566A7A2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3B3452"/>
    <w:multiLevelType w:val="hybridMultilevel"/>
    <w:tmpl w:val="11568CEA"/>
    <w:lvl w:ilvl="0" w:tplc="07CA3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2E1C5D"/>
    <w:multiLevelType w:val="hybridMultilevel"/>
    <w:tmpl w:val="9FC01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5871C6"/>
    <w:multiLevelType w:val="hybridMultilevel"/>
    <w:tmpl w:val="4684C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A7FDC"/>
    <w:multiLevelType w:val="hybridMultilevel"/>
    <w:tmpl w:val="7A2A4038"/>
    <w:lvl w:ilvl="0" w:tplc="6F92D23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nsid w:val="687061E8"/>
    <w:multiLevelType w:val="hybridMultilevel"/>
    <w:tmpl w:val="9FC01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76375B"/>
    <w:multiLevelType w:val="hybridMultilevel"/>
    <w:tmpl w:val="51F22A8A"/>
    <w:lvl w:ilvl="0" w:tplc="DE5E5A08">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6C302EAD"/>
    <w:multiLevelType w:val="hybridMultilevel"/>
    <w:tmpl w:val="B16AA5C2"/>
    <w:lvl w:ilvl="0" w:tplc="116CE2B4">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0">
    <w:nsid w:val="6C682F18"/>
    <w:multiLevelType w:val="hybridMultilevel"/>
    <w:tmpl w:val="ABCAF350"/>
    <w:lvl w:ilvl="0" w:tplc="2ECE0282">
      <w:numFmt w:val="bullet"/>
      <w:lvlText w:val="-"/>
      <w:lvlJc w:val="left"/>
      <w:pPr>
        <w:tabs>
          <w:tab w:val="num" w:pos="360"/>
        </w:tabs>
        <w:ind w:left="36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6CA6746B"/>
    <w:multiLevelType w:val="hybridMultilevel"/>
    <w:tmpl w:val="66D0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800032"/>
    <w:multiLevelType w:val="hybridMultilevel"/>
    <w:tmpl w:val="29B8EC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311330B"/>
    <w:multiLevelType w:val="hybridMultilevel"/>
    <w:tmpl w:val="6024BCEE"/>
    <w:lvl w:ilvl="0" w:tplc="0DF6EB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B20C3"/>
    <w:multiLevelType w:val="multilevel"/>
    <w:tmpl w:val="12800804"/>
    <w:lvl w:ilvl="0">
      <w:numFmt w:val="bullet"/>
      <w:suff w:val="space"/>
      <w:lvlText w:val="-"/>
      <w:lvlJc w:val="left"/>
      <w:pPr>
        <w:ind w:left="0" w:firstLine="720"/>
      </w:pPr>
      <w:rPr>
        <w:rFonts w:ascii="Times New Roman" w:hAnsi="Times New Roman" w:cs="Times New Roman" w:hint="default"/>
        <w:b w:val="0"/>
        <w:bCs w:val="0"/>
        <w:i w:val="0"/>
        <w:iCs w:val="0"/>
        <w:smallCaps w:val="0"/>
        <w:strike w:val="0"/>
        <w:color w:val="000000"/>
        <w:spacing w:val="0"/>
        <w:w w:val="100"/>
        <w:position w:val="0"/>
        <w:sz w:val="28"/>
        <w:szCs w:val="26"/>
        <w:u w:val="none"/>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C884B7E"/>
    <w:multiLevelType w:val="hybridMultilevel"/>
    <w:tmpl w:val="F69C49E2"/>
    <w:lvl w:ilvl="0" w:tplc="83E096B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23"/>
  </w:num>
  <w:num w:numId="3">
    <w:abstractNumId w:val="10"/>
  </w:num>
  <w:num w:numId="4">
    <w:abstractNumId w:val="5"/>
  </w:num>
  <w:num w:numId="5">
    <w:abstractNumId w:val="7"/>
  </w:num>
  <w:num w:numId="6">
    <w:abstractNumId w:val="14"/>
  </w:num>
  <w:num w:numId="7">
    <w:abstractNumId w:val="17"/>
  </w:num>
  <w:num w:numId="8">
    <w:abstractNumId w:val="15"/>
  </w:num>
  <w:num w:numId="9">
    <w:abstractNumId w:val="6"/>
  </w:num>
  <w:num w:numId="10">
    <w:abstractNumId w:val="13"/>
  </w:num>
  <w:num w:numId="11">
    <w:abstractNumId w:val="12"/>
  </w:num>
  <w:num w:numId="12">
    <w:abstractNumId w:val="16"/>
  </w:num>
  <w:num w:numId="13">
    <w:abstractNumId w:val="25"/>
  </w:num>
  <w:num w:numId="14">
    <w:abstractNumId w:val="20"/>
  </w:num>
  <w:num w:numId="15">
    <w:abstractNumId w:val="21"/>
  </w:num>
  <w:num w:numId="16">
    <w:abstractNumId w:val="4"/>
  </w:num>
  <w:num w:numId="17">
    <w:abstractNumId w:val="18"/>
  </w:num>
  <w:num w:numId="18">
    <w:abstractNumId w:val="8"/>
  </w:num>
  <w:num w:numId="19">
    <w:abstractNumId w:val="9"/>
  </w:num>
  <w:num w:numId="20">
    <w:abstractNumId w:val="22"/>
  </w:num>
  <w:num w:numId="21">
    <w:abstractNumId w:val="19"/>
  </w:num>
  <w:num w:numId="22">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BC"/>
    <w:rsid w:val="000039E7"/>
    <w:rsid w:val="000113B6"/>
    <w:rsid w:val="000144DF"/>
    <w:rsid w:val="00016737"/>
    <w:rsid w:val="0002361B"/>
    <w:rsid w:val="0003728F"/>
    <w:rsid w:val="000455DE"/>
    <w:rsid w:val="000746D6"/>
    <w:rsid w:val="0007522A"/>
    <w:rsid w:val="00082DCD"/>
    <w:rsid w:val="000972A0"/>
    <w:rsid w:val="000A34E4"/>
    <w:rsid w:val="000B0D86"/>
    <w:rsid w:val="000C58B4"/>
    <w:rsid w:val="000D131F"/>
    <w:rsid w:val="000F1A0A"/>
    <w:rsid w:val="0011418F"/>
    <w:rsid w:val="00114334"/>
    <w:rsid w:val="001214F1"/>
    <w:rsid w:val="00133A21"/>
    <w:rsid w:val="00150DBD"/>
    <w:rsid w:val="00155F98"/>
    <w:rsid w:val="001569BF"/>
    <w:rsid w:val="00161798"/>
    <w:rsid w:val="001643FB"/>
    <w:rsid w:val="00183264"/>
    <w:rsid w:val="001853A2"/>
    <w:rsid w:val="00190DB7"/>
    <w:rsid w:val="001A6B45"/>
    <w:rsid w:val="001B355B"/>
    <w:rsid w:val="001C1F95"/>
    <w:rsid w:val="001E4171"/>
    <w:rsid w:val="00211C82"/>
    <w:rsid w:val="00220CF3"/>
    <w:rsid w:val="00222D9E"/>
    <w:rsid w:val="002413DE"/>
    <w:rsid w:val="00256F83"/>
    <w:rsid w:val="0026129B"/>
    <w:rsid w:val="00273D52"/>
    <w:rsid w:val="002A0BE4"/>
    <w:rsid w:val="002A349B"/>
    <w:rsid w:val="002B4864"/>
    <w:rsid w:val="002B7902"/>
    <w:rsid w:val="002E55BB"/>
    <w:rsid w:val="002F60FB"/>
    <w:rsid w:val="0030042C"/>
    <w:rsid w:val="00342086"/>
    <w:rsid w:val="00351F2A"/>
    <w:rsid w:val="003962AB"/>
    <w:rsid w:val="003B7BD6"/>
    <w:rsid w:val="003C5265"/>
    <w:rsid w:val="003F38CC"/>
    <w:rsid w:val="00413699"/>
    <w:rsid w:val="00424285"/>
    <w:rsid w:val="00431F2F"/>
    <w:rsid w:val="00442373"/>
    <w:rsid w:val="00444A92"/>
    <w:rsid w:val="004459F0"/>
    <w:rsid w:val="00447273"/>
    <w:rsid w:val="00452A6E"/>
    <w:rsid w:val="0046591B"/>
    <w:rsid w:val="00470BE9"/>
    <w:rsid w:val="00486C02"/>
    <w:rsid w:val="004A130F"/>
    <w:rsid w:val="004A3779"/>
    <w:rsid w:val="004A4D42"/>
    <w:rsid w:val="004B0B35"/>
    <w:rsid w:val="004C4641"/>
    <w:rsid w:val="004E28F0"/>
    <w:rsid w:val="004E7721"/>
    <w:rsid w:val="004F01C0"/>
    <w:rsid w:val="00511DA0"/>
    <w:rsid w:val="00535C79"/>
    <w:rsid w:val="00546201"/>
    <w:rsid w:val="0056043F"/>
    <w:rsid w:val="00566503"/>
    <w:rsid w:val="0058257B"/>
    <w:rsid w:val="00583875"/>
    <w:rsid w:val="005B1455"/>
    <w:rsid w:val="005B6A63"/>
    <w:rsid w:val="005C05EB"/>
    <w:rsid w:val="005F0A95"/>
    <w:rsid w:val="00602F08"/>
    <w:rsid w:val="00603B79"/>
    <w:rsid w:val="00617FA7"/>
    <w:rsid w:val="00620118"/>
    <w:rsid w:val="0062689C"/>
    <w:rsid w:val="0062718D"/>
    <w:rsid w:val="0063081C"/>
    <w:rsid w:val="0063778F"/>
    <w:rsid w:val="006523AC"/>
    <w:rsid w:val="00660728"/>
    <w:rsid w:val="006608C6"/>
    <w:rsid w:val="0066764F"/>
    <w:rsid w:val="0066772C"/>
    <w:rsid w:val="00687EE1"/>
    <w:rsid w:val="00695EE5"/>
    <w:rsid w:val="00695F2C"/>
    <w:rsid w:val="006A032B"/>
    <w:rsid w:val="006A6256"/>
    <w:rsid w:val="006C2C92"/>
    <w:rsid w:val="006C37D0"/>
    <w:rsid w:val="006D5951"/>
    <w:rsid w:val="006D6F00"/>
    <w:rsid w:val="006E7084"/>
    <w:rsid w:val="006F55A1"/>
    <w:rsid w:val="00705678"/>
    <w:rsid w:val="007079A0"/>
    <w:rsid w:val="00755409"/>
    <w:rsid w:val="007603AA"/>
    <w:rsid w:val="00764937"/>
    <w:rsid w:val="007A3A0E"/>
    <w:rsid w:val="007B00F6"/>
    <w:rsid w:val="007F077A"/>
    <w:rsid w:val="007F2E8E"/>
    <w:rsid w:val="007F39A5"/>
    <w:rsid w:val="007F673A"/>
    <w:rsid w:val="00804907"/>
    <w:rsid w:val="008236E8"/>
    <w:rsid w:val="0082643C"/>
    <w:rsid w:val="00874521"/>
    <w:rsid w:val="00895137"/>
    <w:rsid w:val="00896D32"/>
    <w:rsid w:val="008A4893"/>
    <w:rsid w:val="008C6362"/>
    <w:rsid w:val="008D17FE"/>
    <w:rsid w:val="008D4631"/>
    <w:rsid w:val="008E6B71"/>
    <w:rsid w:val="0090792B"/>
    <w:rsid w:val="009138F1"/>
    <w:rsid w:val="00916713"/>
    <w:rsid w:val="00921F84"/>
    <w:rsid w:val="00926350"/>
    <w:rsid w:val="00931306"/>
    <w:rsid w:val="00945D01"/>
    <w:rsid w:val="0095213E"/>
    <w:rsid w:val="00954C42"/>
    <w:rsid w:val="009567AB"/>
    <w:rsid w:val="009614C0"/>
    <w:rsid w:val="00964F47"/>
    <w:rsid w:val="009674D2"/>
    <w:rsid w:val="00995BB2"/>
    <w:rsid w:val="009B3A8D"/>
    <w:rsid w:val="009C5F53"/>
    <w:rsid w:val="009E2582"/>
    <w:rsid w:val="00A00305"/>
    <w:rsid w:val="00A04E96"/>
    <w:rsid w:val="00A17E81"/>
    <w:rsid w:val="00A33DAA"/>
    <w:rsid w:val="00A34232"/>
    <w:rsid w:val="00A45013"/>
    <w:rsid w:val="00A64431"/>
    <w:rsid w:val="00A72908"/>
    <w:rsid w:val="00A77F04"/>
    <w:rsid w:val="00A9083D"/>
    <w:rsid w:val="00A93484"/>
    <w:rsid w:val="00A960BC"/>
    <w:rsid w:val="00AA663F"/>
    <w:rsid w:val="00AB1725"/>
    <w:rsid w:val="00AB58A1"/>
    <w:rsid w:val="00AC6E34"/>
    <w:rsid w:val="00AD2113"/>
    <w:rsid w:val="00AE0EE1"/>
    <w:rsid w:val="00AE212E"/>
    <w:rsid w:val="00AE36EF"/>
    <w:rsid w:val="00AE5314"/>
    <w:rsid w:val="00B11EF9"/>
    <w:rsid w:val="00B12897"/>
    <w:rsid w:val="00B13348"/>
    <w:rsid w:val="00B15AAF"/>
    <w:rsid w:val="00B5033D"/>
    <w:rsid w:val="00B529C0"/>
    <w:rsid w:val="00B65410"/>
    <w:rsid w:val="00B717D0"/>
    <w:rsid w:val="00B8327F"/>
    <w:rsid w:val="00B84436"/>
    <w:rsid w:val="00B91CC9"/>
    <w:rsid w:val="00BA06BA"/>
    <w:rsid w:val="00BA0D94"/>
    <w:rsid w:val="00BD0C54"/>
    <w:rsid w:val="00BE36D8"/>
    <w:rsid w:val="00BF6146"/>
    <w:rsid w:val="00C06EE8"/>
    <w:rsid w:val="00C07E34"/>
    <w:rsid w:val="00C11C13"/>
    <w:rsid w:val="00C12CA4"/>
    <w:rsid w:val="00C14575"/>
    <w:rsid w:val="00C256C6"/>
    <w:rsid w:val="00C40E13"/>
    <w:rsid w:val="00C57B3F"/>
    <w:rsid w:val="00C62664"/>
    <w:rsid w:val="00C87857"/>
    <w:rsid w:val="00C9050A"/>
    <w:rsid w:val="00C96C5B"/>
    <w:rsid w:val="00CB7E8A"/>
    <w:rsid w:val="00CE2716"/>
    <w:rsid w:val="00CE420B"/>
    <w:rsid w:val="00CF1EF9"/>
    <w:rsid w:val="00CF4E8C"/>
    <w:rsid w:val="00D06AE7"/>
    <w:rsid w:val="00D154CE"/>
    <w:rsid w:val="00D318F1"/>
    <w:rsid w:val="00D31AA8"/>
    <w:rsid w:val="00D5405A"/>
    <w:rsid w:val="00D561E4"/>
    <w:rsid w:val="00D657C4"/>
    <w:rsid w:val="00D764E3"/>
    <w:rsid w:val="00D8314F"/>
    <w:rsid w:val="00D8453F"/>
    <w:rsid w:val="00D87FC7"/>
    <w:rsid w:val="00DA39FC"/>
    <w:rsid w:val="00DA3BC3"/>
    <w:rsid w:val="00DA6637"/>
    <w:rsid w:val="00DB17E3"/>
    <w:rsid w:val="00DB36E5"/>
    <w:rsid w:val="00DB7DB1"/>
    <w:rsid w:val="00DC614E"/>
    <w:rsid w:val="00DD5242"/>
    <w:rsid w:val="00DE61AC"/>
    <w:rsid w:val="00DF3310"/>
    <w:rsid w:val="00E01359"/>
    <w:rsid w:val="00E03EF6"/>
    <w:rsid w:val="00E11F74"/>
    <w:rsid w:val="00E4272D"/>
    <w:rsid w:val="00E44940"/>
    <w:rsid w:val="00E45289"/>
    <w:rsid w:val="00E46EBC"/>
    <w:rsid w:val="00E63391"/>
    <w:rsid w:val="00E64C06"/>
    <w:rsid w:val="00E7528E"/>
    <w:rsid w:val="00E80DF6"/>
    <w:rsid w:val="00E965A3"/>
    <w:rsid w:val="00EA2E1F"/>
    <w:rsid w:val="00EA6100"/>
    <w:rsid w:val="00EB6A1B"/>
    <w:rsid w:val="00EC19EE"/>
    <w:rsid w:val="00F03207"/>
    <w:rsid w:val="00F0476E"/>
    <w:rsid w:val="00F06171"/>
    <w:rsid w:val="00F24BD6"/>
    <w:rsid w:val="00F410F8"/>
    <w:rsid w:val="00F4467C"/>
    <w:rsid w:val="00F46949"/>
    <w:rsid w:val="00F541F6"/>
    <w:rsid w:val="00F615C1"/>
    <w:rsid w:val="00F80C29"/>
    <w:rsid w:val="00F81382"/>
    <w:rsid w:val="00F818C9"/>
    <w:rsid w:val="00F93FA9"/>
    <w:rsid w:val="00FB6392"/>
    <w:rsid w:val="00FD0EEB"/>
    <w:rsid w:val="00FD6E0D"/>
    <w:rsid w:val="00FE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nhideWhenUsed/>
    <w:qFormat/>
    <w:pPr>
      <w:keepNext/>
      <w:spacing w:before="120"/>
      <w:jc w:val="both"/>
      <w:outlineLvl w:val="4"/>
    </w:pPr>
    <w:rPr>
      <w:rFonts w:ascii=".VnTime" w:hAnsi=".VnTime"/>
      <w:sz w:val="24"/>
      <w:szCs w:val="24"/>
      <w:u w:val="single"/>
    </w:rPr>
  </w:style>
  <w:style w:type="paragraph" w:styleId="Heading6">
    <w:name w:val="heading 6"/>
    <w:basedOn w:val="Normal"/>
    <w:next w:val="Normal"/>
    <w:link w:val="Heading6Char"/>
    <w:unhideWhenUsed/>
    <w:qFormat/>
    <w:pPr>
      <w:keepNext/>
      <w:spacing w:before="120"/>
      <w:jc w:val="both"/>
      <w:outlineLvl w:val="5"/>
    </w:pPr>
    <w:rPr>
      <w:rFonts w:ascii=".VnTime" w:hAnsi=".VnTime"/>
      <w:sz w:val="24"/>
      <w:szCs w:val="24"/>
    </w:rPr>
  </w:style>
  <w:style w:type="paragraph" w:styleId="Heading7">
    <w:name w:val="heading 7"/>
    <w:basedOn w:val="Normal"/>
    <w:next w:val="Normal"/>
    <w:link w:val="Heading7Char"/>
    <w:unhideWhenUsed/>
    <w:qFormat/>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nhideWhenUsed/>
    <w:qFormat/>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jc w:val="both"/>
      <w:outlineLvl w:val="8"/>
    </w:pPr>
    <w:rPr>
      <w:rFonts w:ascii=".VnTime"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pPr>
      <w:spacing w:after="160" w:line="240" w:lineRule="exact"/>
    </w:pPr>
    <w:rPr>
      <w:rFonts w:ascii="Tahoma" w:hAnsi="Tahoma"/>
      <w:sz w:val="20"/>
      <w:szCs w:val="20"/>
    </w:rPr>
  </w:style>
  <w:style w:type="paragraph" w:styleId="BodyText">
    <w:name w:val="Body Text"/>
    <w:basedOn w:val="Normal"/>
    <w:link w:val="BodyTextChar"/>
    <w:uiPriority w:val="99"/>
    <w:pPr>
      <w:jc w:val="center"/>
    </w:pPr>
    <w:rPr>
      <w:b/>
    </w:rPr>
  </w:style>
  <w:style w:type="paragraph" w:customStyle="1" w:styleId="Char">
    <w:name w:val="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0">
    <w:name w:val="Char"/>
    <w:basedOn w:val="Normal"/>
    <w:rPr>
      <w:rFonts w:ascii="Arial" w:hAnsi="Arial"/>
      <w:sz w:val="22"/>
      <w:szCs w:val="20"/>
      <w:lang w:val="en-AU"/>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8"/>
      <w:szCs w:val="28"/>
    </w:rPr>
  </w:style>
  <w:style w:type="paragraph" w:styleId="Footer">
    <w:name w:val="footer"/>
    <w:aliases w:val="Footer-Even"/>
    <w:basedOn w:val="Normal"/>
    <w:link w:val="FooterChar"/>
    <w:pPr>
      <w:tabs>
        <w:tab w:val="center" w:pos="4680"/>
        <w:tab w:val="right" w:pos="9360"/>
      </w:tabs>
    </w:pPr>
    <w:rPr>
      <w:lang w:val="x-none" w:eastAsia="x-none"/>
    </w:rPr>
  </w:style>
  <w:style w:type="character" w:customStyle="1" w:styleId="FooterChar">
    <w:name w:val="Footer Char"/>
    <w:aliases w:val="Footer-Even Char"/>
    <w:link w:val="Footer"/>
    <w:rPr>
      <w:sz w:val="28"/>
      <w:szCs w:val="28"/>
    </w:rPr>
  </w:style>
  <w:style w:type="paragraph" w:styleId="NoSpacing">
    <w:name w:val="No Spacing"/>
    <w:uiPriority w:val="1"/>
    <w:qFormat/>
    <w:rPr>
      <w:sz w:val="28"/>
      <w:szCs w:val="28"/>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aliases w:val="Normal (Web) Char"/>
    <w:basedOn w:val="Normal"/>
    <w:link w:val="NormalWebChar1"/>
    <w:uiPriority w:val="99"/>
    <w:unhideWhenUsed/>
    <w:qFormat/>
    <w:pPr>
      <w:spacing w:before="100" w:beforeAutospacing="1" w:after="100" w:afterAutospacing="1"/>
    </w:pPr>
    <w:rPr>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rPr>
      <w:szCs w:val="22"/>
      <w:lang w:val="vi-VN" w:eastAsia="vi-VN"/>
    </w:rPr>
  </w:style>
  <w:style w:type="character" w:styleId="Hyperlink">
    <w:name w:val="Hyperlink"/>
    <w:basedOn w:val="DefaultParagraphFont"/>
    <w:uiPriority w:val="99"/>
    <w:unhideWhenUsed/>
    <w:rPr>
      <w:color w:val="0000FF"/>
      <w:u w:val="single"/>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Pr>
      <w:rFonts w:ascii=".VnTime" w:hAnsi=".VnTime"/>
      <w:sz w:val="24"/>
      <w:szCs w:val="24"/>
      <w:u w:val="single"/>
    </w:rPr>
  </w:style>
  <w:style w:type="character" w:customStyle="1" w:styleId="Heading6Char">
    <w:name w:val="Heading 6 Char"/>
    <w:basedOn w:val="DefaultParagraphFont"/>
    <w:link w:val="Heading6"/>
    <w:rPr>
      <w:rFonts w:ascii=".VnTime" w:hAnsi=".VnTime"/>
      <w:sz w:val="24"/>
      <w:szCs w:val="24"/>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Pr>
      <w:rFonts w:ascii=".VnTime" w:hAnsi=".VnTime"/>
      <w:b/>
      <w:bCs/>
      <w:color w:val="0000FF"/>
      <w:sz w:val="26"/>
      <w:szCs w:val="24"/>
    </w:rPr>
  </w:style>
  <w:style w:type="numbering" w:customStyle="1" w:styleId="NoList1">
    <w:name w:val="No List1"/>
    <w:next w:val="NoList"/>
    <w:semiHidden/>
    <w:unhideWhenUsed/>
  </w:style>
  <w:style w:type="paragraph" w:styleId="BalloonText">
    <w:name w:val="Balloon Text"/>
    <w:basedOn w:val="Normal"/>
    <w:link w:val="BalloonTextChar"/>
    <w:uiPriority w:val="99"/>
    <w:unhideWhenUsed/>
    <w:rPr>
      <w:rFonts w:ascii="Tahoma" w:eastAsiaTheme="minorHAnsi" w:hAnsi="Tahoma" w:cs="Tahoma"/>
      <w:sz w:val="16"/>
      <w:szCs w:val="16"/>
    </w:rPr>
  </w:style>
  <w:style w:type="character" w:customStyle="1" w:styleId="BalloonTextChar">
    <w:name w:val="Balloon Text Char"/>
    <w:basedOn w:val="DefaultParagraphFont"/>
    <w:link w:val="BalloonText"/>
    <w:uiPriority w:val="99"/>
    <w:rPr>
      <w:rFonts w:ascii="Tahoma" w:eastAsiaTheme="minorHAnsi" w:hAnsi="Tahoma" w:cs="Tahoma"/>
      <w:sz w:val="16"/>
      <w:szCs w:val="16"/>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 + Bold"/>
    <w:basedOn w:val="Normal"/>
    <w:pPr>
      <w:tabs>
        <w:tab w:val="left" w:pos="804"/>
      </w:tabs>
      <w:spacing w:before="120" w:line="280" w:lineRule="exact"/>
      <w:jc w:val="both"/>
    </w:pPr>
    <w:rPr>
      <w:szCs w:val="24"/>
      <w:lang w:val="de-AT"/>
    </w:rPr>
  </w:style>
  <w:style w:type="paragraph" w:styleId="BodyText3">
    <w:name w:val="Body Text 3"/>
    <w:basedOn w:val="Normal"/>
    <w:link w:val="BodyText3Char"/>
    <w:unhideWhenUsed/>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rPr>
      <w:rFonts w:asciiTheme="minorHAnsi" w:eastAsiaTheme="minorHAnsi" w:hAnsiTheme="minorHAnsi" w:cstheme="minorBidi"/>
      <w:sz w:val="16"/>
      <w:szCs w:val="16"/>
    </w:rPr>
  </w:style>
  <w:style w:type="character" w:styleId="PageNumber">
    <w:name w:val="page number"/>
    <w:basedOn w:val="DefaultParagraphFont"/>
  </w:style>
  <w:style w:type="paragraph" w:styleId="BodyTextIndent">
    <w:name w:val="Body Text Indent"/>
    <w:basedOn w:val="Normal"/>
    <w:link w:val="BodyTextIndentChar"/>
    <w:uiPriority w:val="99"/>
    <w:unhideWhenUsed/>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Pr>
      <w:rFonts w:asciiTheme="minorHAnsi" w:eastAsiaTheme="minorHAnsi" w:hAnsiTheme="minorHAnsi" w:cstheme="minorBidi"/>
      <w:sz w:val="22"/>
      <w:szCs w:val="22"/>
    </w:rPr>
  </w:style>
  <w:style w:type="paragraph" w:styleId="BodyTextIndent2">
    <w:name w:val="Body Text Indent 2"/>
    <w:basedOn w:val="Normal"/>
    <w:link w:val="BodyTextIndent2Char"/>
    <w:unhideWhenUsed/>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Pr>
      <w:b/>
      <w:sz w:val="28"/>
      <w:szCs w:val="28"/>
    </w:rPr>
  </w:style>
  <w:style w:type="paragraph" w:styleId="BodyText2">
    <w:name w:val="Body Text 2"/>
    <w:basedOn w:val="Normal"/>
    <w:link w:val="BodyText2Char"/>
    <w:unhideWhenUsed/>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Pr>
      <w:rFonts w:asciiTheme="minorHAnsi" w:eastAsiaTheme="minorHAnsi" w:hAnsiTheme="minorHAnsi" w:cstheme="minorBidi"/>
      <w:sz w:val="22"/>
      <w:szCs w:val="22"/>
    </w:rPr>
  </w:style>
  <w:style w:type="paragraph" w:styleId="Title">
    <w:name w:val="Title"/>
    <w:basedOn w:val="Normal"/>
    <w:link w:val="TitleChar"/>
    <w:qFormat/>
    <w:pPr>
      <w:jc w:val="center"/>
    </w:pPr>
    <w:rPr>
      <w:rFonts w:ascii=".VnTimeH" w:hAnsi=".VnTimeH"/>
      <w:sz w:val="32"/>
      <w:szCs w:val="24"/>
    </w:rPr>
  </w:style>
  <w:style w:type="character" w:customStyle="1" w:styleId="TitleChar">
    <w:name w:val="Title Char"/>
    <w:basedOn w:val="DefaultParagraphFont"/>
    <w:link w:val="Title"/>
    <w:rPr>
      <w:rFonts w:ascii=".VnTimeH" w:hAnsi=".VnTimeH"/>
      <w:sz w:val="32"/>
      <w:szCs w:val="24"/>
    </w:rPr>
  </w:style>
  <w:style w:type="paragraph" w:styleId="Revision">
    <w:name w:val="Revision"/>
    <w:hidden/>
    <w:uiPriority w:val="99"/>
    <w:semiHidden/>
    <w:rPr>
      <w:sz w:val="28"/>
      <w:szCs w:val="28"/>
    </w:rPr>
  </w:style>
  <w:style w:type="character" w:customStyle="1" w:styleId="NormalWebChar1">
    <w:name w:val="Normal (Web) Char1"/>
    <w:aliases w:val="Normal (Web) Char Char"/>
    <w:link w:val="NormalWeb"/>
    <w:uiPriority w:val="99"/>
    <w:rPr>
      <w:sz w:val="24"/>
      <w:szCs w:val="24"/>
    </w:rPr>
  </w:style>
  <w:style w:type="paragraph" w:customStyle="1" w:styleId="abc">
    <w:name w:val="abc"/>
    <w:basedOn w:val="Normal"/>
    <w:link w:val="abcChar"/>
    <w:pPr>
      <w:overflowPunct w:val="0"/>
      <w:autoSpaceDE w:val="0"/>
      <w:autoSpaceDN w:val="0"/>
      <w:adjustRightInd w:val="0"/>
      <w:spacing w:before="60"/>
      <w:jc w:val="both"/>
      <w:textAlignment w:val="baseline"/>
    </w:pPr>
    <w:rPr>
      <w:rFonts w:ascii=".VnTime" w:hAnsi=".VnTime"/>
      <w:sz w:val="26"/>
      <w:szCs w:val="20"/>
    </w:rPr>
  </w:style>
  <w:style w:type="paragraph" w:customStyle="1" w:styleId="Style1">
    <w:name w:val="Style1"/>
    <w:basedOn w:val="Normal"/>
    <w:pPr>
      <w:spacing w:before="120" w:after="120"/>
      <w:jc w:val="center"/>
    </w:pPr>
    <w:rPr>
      <w:rFonts w:ascii=".VnArial NarrowH" w:hAnsi=".VnArial NarrowH"/>
      <w:b/>
      <w:sz w:val="24"/>
      <w:szCs w:val="20"/>
    </w:rPr>
  </w:style>
  <w:style w:type="paragraph" w:styleId="Subtitle">
    <w:name w:val="Subtitle"/>
    <w:basedOn w:val="Normal"/>
    <w:next w:val="Normal"/>
    <w:link w:val="SubtitleChar"/>
    <w:qFormat/>
    <w:pPr>
      <w:numPr>
        <w:ilvl w:val="1"/>
      </w:numPr>
      <w:spacing w:before="60"/>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style>
  <w:style w:type="character" w:styleId="Strong">
    <w:name w:val="Strong"/>
    <w:qFormat/>
    <w:rPr>
      <w:b/>
      <w:bCs/>
    </w:rPr>
  </w:style>
  <w:style w:type="character" w:customStyle="1" w:styleId="CommentTextChar">
    <w:name w:val="Comment Text Char"/>
    <w:basedOn w:val="DefaultParagraphFont"/>
    <w:link w:val="CommentText"/>
    <w:uiPriority w:val="99"/>
    <w:rPr>
      <w:rFonts w:eastAsia="Calibri"/>
    </w:rPr>
  </w:style>
  <w:style w:type="paragraph" w:styleId="CommentText">
    <w:name w:val="annotation text"/>
    <w:basedOn w:val="Normal"/>
    <w:link w:val="CommentTextChar"/>
    <w:uiPriority w:val="99"/>
    <w:unhideWhenUsed/>
    <w:pPr>
      <w:jc w:val="both"/>
    </w:pPr>
    <w:rPr>
      <w:rFonts w:eastAsia="Calibri"/>
      <w:sz w:val="20"/>
      <w:szCs w:val="20"/>
    </w:rPr>
  </w:style>
  <w:style w:type="character" w:customStyle="1" w:styleId="CommentTextChar1">
    <w:name w:val="Comment Text Char1"/>
    <w:basedOn w:val="DefaultParagraphFont"/>
    <w:semiHidden/>
  </w:style>
  <w:style w:type="character" w:customStyle="1" w:styleId="CommentSubjectChar">
    <w:name w:val="Comment Subject Char"/>
    <w:basedOn w:val="CommentTextChar"/>
    <w:link w:val="CommentSubject"/>
    <w:uiPriority w:val="99"/>
    <w:rPr>
      <w:rFonts w:eastAsia="Calibri"/>
      <w:b/>
      <w:bC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1">
    <w:name w:val="Comment Subject Char1"/>
    <w:basedOn w:val="CommentTextChar1"/>
    <w:uiPriority w:val="99"/>
    <w:semiHidden/>
    <w:rPr>
      <w:b/>
      <w:bCs/>
    </w:rPr>
  </w:style>
  <w:style w:type="paragraph" w:customStyle="1" w:styleId="1">
    <w:name w:val="1"/>
    <w:basedOn w:val="Normal"/>
    <w:link w:val="1Char"/>
    <w:pPr>
      <w:spacing w:beforeLines="60" w:afterLines="60"/>
      <w:ind w:firstLine="567"/>
      <w:jc w:val="both"/>
    </w:pPr>
    <w:rPr>
      <w:sz w:val="26"/>
      <w:szCs w:val="26"/>
      <w:lang w:val="vi-VN"/>
    </w:rPr>
  </w:style>
  <w:style w:type="character" w:customStyle="1" w:styleId="1Char">
    <w:name w:val="1 Char"/>
    <w:link w:val="1"/>
    <w:rPr>
      <w:sz w:val="26"/>
      <w:szCs w:val="26"/>
      <w:lang w:val="vi-VN"/>
    </w:rPr>
  </w:style>
  <w:style w:type="paragraph" w:customStyle="1" w:styleId="dieu">
    <w:name w:val="dieu"/>
    <w:basedOn w:val="Normal"/>
    <w:pPr>
      <w:spacing w:after="120"/>
      <w:ind w:firstLine="720"/>
      <w:jc w:val="both"/>
    </w:pPr>
    <w:rPr>
      <w:b/>
      <w:color w:val="0000FF"/>
      <w:sz w:val="26"/>
      <w:szCs w:val="20"/>
    </w:rPr>
  </w:style>
  <w:style w:type="character" w:styleId="SubtleEmphasis">
    <w:name w:val="Subtle Emphasis"/>
    <w:basedOn w:val="DefaultParagraphFont"/>
    <w:uiPriority w:val="19"/>
    <w:qFormat/>
    <w:rPr>
      <w:i/>
      <w:iCs/>
      <w:color w:val="808080" w:themeColor="text1" w:themeTint="7F"/>
    </w:rPr>
  </w:style>
  <w:style w:type="paragraph" w:customStyle="1" w:styleId="3">
    <w:name w:val="3"/>
    <w:basedOn w:val="Normal"/>
    <w:pPr>
      <w:spacing w:before="240" w:line="440" w:lineRule="atLeast"/>
      <w:ind w:left="709" w:hanging="709"/>
      <w:jc w:val="both"/>
    </w:pPr>
    <w:rPr>
      <w:rFonts w:ascii=".VnTime" w:hAnsi=".VnTime"/>
      <w:b/>
      <w:szCs w:val="20"/>
    </w:rPr>
  </w:style>
  <w:style w:type="paragraph" w:customStyle="1" w:styleId="Giua">
    <w:name w:val="Giua"/>
    <w:basedOn w:val="Normal"/>
    <w:pPr>
      <w:spacing w:after="120"/>
      <w:jc w:val="center"/>
    </w:pPr>
    <w:rPr>
      <w:b/>
      <w:color w:val="0000FF"/>
      <w:sz w:val="24"/>
      <w:szCs w:val="20"/>
    </w:rPr>
  </w:style>
  <w:style w:type="character" w:customStyle="1" w:styleId="Bodytext0">
    <w:name w:val="Body text_"/>
    <w:link w:val="BodyText1"/>
    <w:uiPriority w:val="99"/>
    <w:locked/>
    <w:rPr>
      <w:sz w:val="18"/>
      <w:szCs w:val="18"/>
      <w:shd w:val="clear" w:color="auto" w:fill="FFFFFF"/>
    </w:rPr>
  </w:style>
  <w:style w:type="paragraph" w:customStyle="1" w:styleId="BodyText1">
    <w:name w:val="Body Text1"/>
    <w:basedOn w:val="Normal"/>
    <w:link w:val="Bodytext0"/>
    <w:uiPriority w:val="99"/>
    <w:pPr>
      <w:widowControl w:val="0"/>
      <w:shd w:val="clear" w:color="auto" w:fill="FFFFFF"/>
      <w:spacing w:line="211" w:lineRule="exact"/>
      <w:ind w:firstLine="480"/>
      <w:jc w:val="both"/>
    </w:pPr>
    <w:rPr>
      <w:sz w:val="18"/>
      <w:szCs w:val="18"/>
      <w:shd w:val="clear" w:color="auto" w:fill="FFFFFF"/>
    </w:rPr>
  </w:style>
  <w:style w:type="character" w:styleId="CommentReference">
    <w:name w:val="annotation reference"/>
    <w:basedOn w:val="DefaultParagraphFont"/>
    <w:unhideWhenUsed/>
    <w:rPr>
      <w:sz w:val="16"/>
      <w:szCs w:val="16"/>
    </w:rPr>
  </w:style>
  <w:style w:type="character" w:customStyle="1" w:styleId="normal-h1">
    <w:name w:val="normal-h1"/>
    <w:rPr>
      <w:rFonts w:ascii=".VnTime" w:hAnsi=".VnTime" w:hint="default"/>
      <w:sz w:val="26"/>
      <w:szCs w:val="26"/>
    </w:rPr>
  </w:style>
  <w:style w:type="paragraph" w:customStyle="1" w:styleId="CharChar1CharCharCharChar">
    <w:name w:val="Char Char1 Char Char Char Char"/>
    <w:basedOn w:val="Normal"/>
    <w:pPr>
      <w:spacing w:after="160" w:line="240" w:lineRule="exact"/>
      <w:jc w:val="both"/>
    </w:pPr>
    <w:rPr>
      <w:rFonts w:ascii="Verdana" w:hAnsi="Verdana"/>
      <w:sz w:val="20"/>
      <w:szCs w:val="20"/>
    </w:rPr>
  </w:style>
  <w:style w:type="paragraph" w:customStyle="1" w:styleId="CharCharCharCharChar1CharCharCharChar">
    <w:name w:val="Char Char Char Char Char1 Char Char Char Char"/>
    <w:basedOn w:val="Normal"/>
    <w:pPr>
      <w:spacing w:after="160" w:line="240" w:lineRule="exact"/>
      <w:jc w:val="both"/>
    </w:pPr>
    <w:rPr>
      <w:rFonts w:ascii="Verdana" w:hAnsi="Verdana"/>
      <w:sz w:val="20"/>
      <w:szCs w:val="20"/>
    </w:rPr>
  </w:style>
  <w:style w:type="paragraph" w:customStyle="1" w:styleId="DefaultParagraphFontParaCharCharCharCharChar">
    <w:name w:val="Default Paragraph Font Para Char Char Char Char Char"/>
    <w:autoRedefine/>
    <w:pPr>
      <w:tabs>
        <w:tab w:val="left" w:pos="1152"/>
      </w:tabs>
      <w:spacing w:before="120" w:after="120" w:line="312" w:lineRule="auto"/>
      <w:jc w:val="both"/>
    </w:pPr>
    <w:rPr>
      <w:rFonts w:ascii="Arial" w:hAnsi="Arial" w:cs="Arial"/>
      <w:sz w:val="26"/>
      <w:szCs w:val="26"/>
    </w:rPr>
  </w:style>
  <w:style w:type="character" w:customStyle="1" w:styleId="dieuchar">
    <w:name w:val="dieuchar"/>
    <w:rPr>
      <w:b/>
      <w:bCs/>
      <w:color w:val="0000FF"/>
      <w:spacing w:val="24"/>
    </w:rPr>
  </w:style>
  <w:style w:type="paragraph" w:customStyle="1" w:styleId="CharCharChar1Char">
    <w:name w:val="Char Char Char1 Char"/>
    <w:basedOn w:val="Normal"/>
    <w:pPr>
      <w:spacing w:after="160" w:line="240" w:lineRule="exact"/>
      <w:jc w:val="both"/>
    </w:pPr>
    <w:rPr>
      <w:rFonts w:ascii="Verdana" w:hAnsi="Verdana"/>
      <w:sz w:val="20"/>
      <w:szCs w:val="20"/>
    </w:rPr>
  </w:style>
  <w:style w:type="paragraph" w:customStyle="1" w:styleId="normal-p">
    <w:name w:val="normal-p"/>
    <w:basedOn w:val="Normal"/>
    <w:pPr>
      <w:jc w:val="both"/>
    </w:pPr>
    <w:rPr>
      <w:sz w:val="20"/>
      <w:szCs w:val="20"/>
    </w:rPr>
  </w:style>
  <w:style w:type="paragraph" w:customStyle="1" w:styleId="Char5">
    <w:name w:val="Char5"/>
    <w:basedOn w:val="Normal"/>
    <w:pPr>
      <w:spacing w:after="160" w:line="240" w:lineRule="exact"/>
      <w:jc w:val="both"/>
      <w:textAlignment w:val="baseline"/>
    </w:pPr>
    <w:rPr>
      <w:rFonts w:ascii="Verdana" w:eastAsia="MS Mincho" w:hAnsi="Verdana"/>
      <w:sz w:val="20"/>
      <w:szCs w:val="20"/>
      <w:lang w:val="en-GB"/>
    </w:rPr>
  </w:style>
  <w:style w:type="character" w:customStyle="1" w:styleId="text1">
    <w:name w:val="text1"/>
    <w:rPr>
      <w:rFonts w:ascii="Arial" w:hAnsi="Arial" w:cs="Arial" w:hint="default"/>
      <w:b w:val="0"/>
      <w:bCs w:val="0"/>
      <w:strike w:val="0"/>
      <w:dstrike w:val="0"/>
      <w:color w:val="070707"/>
      <w:sz w:val="20"/>
      <w:szCs w:val="20"/>
      <w:u w:val="none"/>
      <w:effect w:val="none"/>
    </w:rPr>
  </w:style>
  <w:style w:type="character" w:styleId="Emphasis">
    <w:name w:val="Emphasis"/>
    <w:uiPriority w:val="20"/>
    <w:qFormat/>
    <w:rPr>
      <w:b/>
      <w:bCs/>
      <w:i w:val="0"/>
      <w:iCs w:val="0"/>
    </w:rPr>
  </w:style>
  <w:style w:type="paragraph" w:customStyle="1" w:styleId="Loai">
    <w:name w:val="Loai"/>
    <w:basedOn w:val="Giua"/>
    <w:autoRedefine/>
    <w:pPr>
      <w:spacing w:before="240"/>
    </w:pPr>
    <w:rPr>
      <w:spacing w:val="26"/>
      <w:sz w:val="28"/>
    </w:rPr>
  </w:style>
  <w:style w:type="paragraph" w:customStyle="1" w:styleId="-PAGE-">
    <w:name w:val="- PAGE -"/>
    <w:pPr>
      <w:jc w:val="both"/>
    </w:pPr>
    <w:rPr>
      <w:sz w:val="24"/>
      <w:szCs w:val="24"/>
    </w:rPr>
  </w:style>
  <w:style w:type="paragraph" w:customStyle="1" w:styleId="GiuaChar">
    <w:name w:val="Giua Char"/>
    <w:basedOn w:val="Normal"/>
    <w:link w:val="GiuaCharChar"/>
    <w:autoRedefine/>
    <w:pPr>
      <w:ind w:firstLine="674"/>
      <w:jc w:val="center"/>
    </w:pPr>
    <w:rPr>
      <w:spacing w:val="24"/>
      <w:sz w:val="26"/>
      <w:szCs w:val="26"/>
    </w:rPr>
  </w:style>
  <w:style w:type="character" w:customStyle="1" w:styleId="GiuaCharChar">
    <w:name w:val="Giua Char Char"/>
    <w:link w:val="GiuaChar"/>
    <w:rPr>
      <w:spacing w:val="24"/>
      <w:sz w:val="26"/>
      <w:szCs w:val="26"/>
    </w:rPr>
  </w:style>
  <w:style w:type="paragraph" w:customStyle="1" w:styleId="dieuChar0">
    <w:name w:val="dieu Char"/>
    <w:basedOn w:val="GiuaChar"/>
    <w:link w:val="dieuCharChar"/>
    <w:autoRedefine/>
    <w:pPr>
      <w:spacing w:after="120"/>
      <w:ind w:firstLine="720"/>
      <w:jc w:val="left"/>
    </w:pPr>
    <w:rPr>
      <w:b/>
      <w:color w:val="0000FF"/>
    </w:rPr>
  </w:style>
  <w:style w:type="character" w:customStyle="1" w:styleId="dieuCharChar">
    <w:name w:val="dieu Char Char"/>
    <w:link w:val="dieuChar0"/>
    <w:rPr>
      <w:b/>
      <w:color w:val="0000FF"/>
      <w:spacing w:val="24"/>
      <w:sz w:val="26"/>
      <w:szCs w:val="26"/>
    </w:rPr>
  </w:style>
  <w:style w:type="character" w:customStyle="1" w:styleId="CharChar24">
    <w:name w:val="Char Char24"/>
    <w:rPr>
      <w:rFonts w:ascii=".VnTime" w:eastAsia="Times New Roman" w:hAnsi=".VnTime"/>
      <w:b/>
      <w:sz w:val="28"/>
      <w:lang w:val="en-US" w:eastAsia="en-US"/>
    </w:rPr>
  </w:style>
  <w:style w:type="paragraph" w:customStyle="1" w:styleId="noidung">
    <w:name w:val="noidung"/>
    <w:basedOn w:val="Normal"/>
    <w:pPr>
      <w:spacing w:before="100" w:beforeAutospacing="1" w:after="100" w:afterAutospacing="1"/>
      <w:jc w:val="both"/>
    </w:pPr>
    <w:rPr>
      <w:sz w:val="24"/>
      <w:szCs w:val="24"/>
    </w:rPr>
  </w:style>
  <w:style w:type="paragraph" w:styleId="BlockText">
    <w:name w:val="Block Text"/>
    <w:basedOn w:val="Normal"/>
    <w:pPr>
      <w:spacing w:after="120"/>
      <w:ind w:left="357" w:right="-28"/>
      <w:jc w:val="both"/>
    </w:pPr>
    <w:rPr>
      <w:rFonts w:ascii=".VnTime" w:hAnsi=".VnTime"/>
      <w:sz w:val="22"/>
      <w:szCs w:val="20"/>
    </w:rPr>
  </w:style>
  <w:style w:type="character" w:customStyle="1" w:styleId="link-external">
    <w:name w:val="link-external"/>
  </w:style>
  <w:style w:type="paragraph" w:styleId="EndnoteText">
    <w:name w:val="endnote text"/>
    <w:basedOn w:val="Normal"/>
    <w:link w:val="EndnoteTextChar"/>
    <w:uiPriority w:val="99"/>
    <w:pPr>
      <w:jc w:val="both"/>
    </w:pPr>
    <w:rPr>
      <w:rFonts w:ascii=".VnTime" w:hAnsi=".VnTime"/>
      <w:sz w:val="20"/>
      <w:szCs w:val="20"/>
    </w:rPr>
  </w:style>
  <w:style w:type="character" w:customStyle="1" w:styleId="EndnoteTextChar">
    <w:name w:val="Endnote Text Char"/>
    <w:basedOn w:val="DefaultParagraphFont"/>
    <w:link w:val="EndnoteText"/>
    <w:uiPriority w:val="99"/>
    <w:rPr>
      <w:rFonts w:ascii=".VnTime" w:hAnsi=".VnTime"/>
    </w:rPr>
  </w:style>
  <w:style w:type="character" w:styleId="EndnoteReference">
    <w:name w:val="endnote reference"/>
    <w:rPr>
      <w:vertAlign w:val="superscript"/>
    </w:rPr>
  </w:style>
  <w:style w:type="numbering" w:customStyle="1" w:styleId="NoList2">
    <w:name w:val="No List2"/>
    <w:next w:val="NoList"/>
    <w:semiHidden/>
  </w:style>
  <w:style w:type="paragraph" w:styleId="Caption">
    <w:name w:val="caption"/>
    <w:basedOn w:val="Normal"/>
    <w:next w:val="Normal"/>
    <w:qFormat/>
    <w:pPr>
      <w:jc w:val="both"/>
    </w:pPr>
    <w:rPr>
      <w:rFonts w:ascii=".VnTime" w:hAnsi=".VnTime"/>
      <w:sz w:val="24"/>
      <w:szCs w:val="20"/>
    </w:rPr>
  </w:style>
  <w:style w:type="paragraph" w:customStyle="1" w:styleId="CharChar2CharCharCharCharCharCharCharChar">
    <w:name w:val="Char Char2 Char Char Char Char Char Char Char Char"/>
    <w:basedOn w:val="Normal"/>
    <w:semiHidden/>
    <w:pPr>
      <w:spacing w:after="160" w:line="240" w:lineRule="exact"/>
      <w:jc w:val="both"/>
    </w:pPr>
    <w:rPr>
      <w:rFonts w:ascii="Arial" w:hAnsi="Arial"/>
      <w:sz w:val="22"/>
      <w:szCs w:val="22"/>
    </w:rPr>
  </w:style>
  <w:style w:type="character" w:customStyle="1" w:styleId="HeaderChar1">
    <w:name w:val="Header Char1"/>
    <w:rPr>
      <w:sz w:val="28"/>
      <w:szCs w:val="28"/>
      <w:lang w:val="en-US" w:eastAsia="en-US" w:bidi="ar-SA"/>
    </w:rPr>
  </w:style>
  <w:style w:type="paragraph" w:customStyle="1" w:styleId="Normal1">
    <w:name w:val="Normal1"/>
    <w:basedOn w:val="Normal"/>
    <w:next w:val="Normal"/>
    <w:autoRedefine/>
    <w:uiPriority w:val="99"/>
    <w:semiHidden/>
    <w:pPr>
      <w:spacing w:after="160" w:line="240" w:lineRule="exact"/>
      <w:jc w:val="both"/>
    </w:pPr>
  </w:style>
  <w:style w:type="character" w:customStyle="1" w:styleId="FooterChar1">
    <w:name w:val="Footer Char1"/>
    <w:aliases w:val="Footer-Even Char1"/>
    <w:uiPriority w:val="99"/>
    <w:locked/>
    <w:rPr>
      <w:sz w:val="28"/>
      <w:szCs w:val="28"/>
      <w:lang w:val="en-US" w:eastAsia="en-US"/>
    </w:rPr>
  </w:style>
  <w:style w:type="character" w:customStyle="1" w:styleId="BodyTextChar1">
    <w:name w:val="Body Text Char1"/>
    <w:uiPriority w:val="99"/>
    <w:locked/>
    <w:rPr>
      <w:sz w:val="24"/>
      <w:szCs w:val="24"/>
      <w:lang w:val="en-US" w:eastAsia="en-US"/>
    </w:rPr>
  </w:style>
  <w:style w:type="character" w:customStyle="1" w:styleId="FootnoteTextChar1">
    <w:name w:val="Footnote Text Char1"/>
    <w:uiPriority w:val="99"/>
    <w:locked/>
    <w:rPr>
      <w:sz w:val="24"/>
      <w:szCs w:val="24"/>
      <w:lang w:val="en-US" w:eastAsia="en-US"/>
    </w:rPr>
  </w:style>
  <w:style w:type="paragraph" w:customStyle="1" w:styleId="Char1CharCharCharCharCharChar">
    <w:name w:val="Char1 Char Char Char Char Char Char"/>
    <w:basedOn w:val="Normal"/>
    <w:uiPriority w:val="99"/>
    <w:pPr>
      <w:spacing w:after="160" w:line="240" w:lineRule="exact"/>
      <w:jc w:val="both"/>
    </w:pPr>
    <w:rPr>
      <w:rFonts w:ascii="Verdana" w:hAnsi="Verdana" w:cs="Verdana"/>
      <w:sz w:val="20"/>
      <w:szCs w:val="20"/>
      <w:lang w:val="en-GB"/>
    </w:rPr>
  </w:style>
  <w:style w:type="character" w:customStyle="1" w:styleId="CharChar2">
    <w:name w:val="Char Char2"/>
    <w:uiPriority w:val="99"/>
    <w:rPr>
      <w:rFonts w:ascii="Calibri" w:eastAsia="Times New Roman" w:hAnsi="Calibri" w:cs="Calibri"/>
      <w:lang w:val="en-US" w:eastAsia="en-US"/>
    </w:rPr>
  </w:style>
  <w:style w:type="character" w:customStyle="1" w:styleId="CharChar10">
    <w:name w:val="Char Char10"/>
    <w:uiPriority w:val="99"/>
    <w:rPr>
      <w:lang w:val="en-US" w:eastAsia="en-US"/>
    </w:rPr>
  </w:style>
  <w:style w:type="character" w:customStyle="1" w:styleId="BodyTextIndentChar1">
    <w:name w:val="Body Text Indent Char1"/>
    <w:uiPriority w:val="99"/>
    <w:locked/>
    <w:rPr>
      <w:sz w:val="28"/>
      <w:szCs w:val="28"/>
      <w:lang w:val="en-US" w:eastAsia="en-US"/>
    </w:rPr>
  </w:style>
  <w:style w:type="paragraph" w:customStyle="1" w:styleId="CharChar1CharCharCharChar5">
    <w:name w:val="Char Char1 Char Char Char Char5"/>
    <w:basedOn w:val="Normal"/>
    <w:pPr>
      <w:spacing w:after="160" w:line="240" w:lineRule="exact"/>
      <w:jc w:val="both"/>
    </w:pPr>
    <w:rPr>
      <w:rFonts w:ascii="Verdana" w:hAnsi="Verdana"/>
      <w:sz w:val="20"/>
      <w:szCs w:val="20"/>
    </w:rPr>
  </w:style>
  <w:style w:type="paragraph" w:customStyle="1" w:styleId="CharCharChar1Char5">
    <w:name w:val="Char Char Char1 Char5"/>
    <w:basedOn w:val="Normal"/>
    <w:pPr>
      <w:spacing w:after="160" w:line="240" w:lineRule="exact"/>
      <w:jc w:val="both"/>
    </w:pPr>
    <w:rPr>
      <w:rFonts w:ascii="Verdana" w:hAnsi="Verdana"/>
      <w:sz w:val="20"/>
      <w:szCs w:val="20"/>
    </w:rPr>
  </w:style>
  <w:style w:type="character" w:customStyle="1" w:styleId="CharChar245">
    <w:name w:val="Char Char245"/>
    <w:rPr>
      <w:rFonts w:ascii=".VnTime" w:eastAsia="Times New Roman" w:hAnsi=".VnTime"/>
      <w:b/>
      <w:sz w:val="28"/>
      <w:lang w:val="en-US" w:eastAsia="en-US"/>
    </w:rPr>
  </w:style>
  <w:style w:type="numbering" w:customStyle="1" w:styleId="NoList11">
    <w:name w:val="No List11"/>
    <w:next w:val="NoList"/>
    <w:semiHidden/>
  </w:style>
  <w:style w:type="character" w:styleId="FollowedHyperlink">
    <w:name w:val="FollowedHyperlink"/>
    <w:uiPriority w:val="99"/>
    <w:unhideWhenUsed/>
    <w:rPr>
      <w:color w:val="800080"/>
      <w:u w:val="single"/>
    </w:rPr>
  </w:style>
  <w:style w:type="paragraph" w:customStyle="1" w:styleId="CharCharCharChar">
    <w:name w:val="Char Char Char Char"/>
    <w:basedOn w:val="Normal"/>
    <w:pPr>
      <w:jc w:val="both"/>
    </w:pPr>
    <w:rPr>
      <w:rFonts w:ascii="Arial" w:hAnsi="Arial"/>
      <w:sz w:val="22"/>
      <w:szCs w:val="20"/>
      <w:lang w:val="en-AU"/>
    </w:rPr>
  </w:style>
  <w:style w:type="paragraph" w:styleId="TOC1">
    <w:name w:val="toc 1"/>
    <w:basedOn w:val="Normal"/>
    <w:next w:val="Normal"/>
    <w:autoRedefine/>
    <w:uiPriority w:val="39"/>
    <w:pPr>
      <w:jc w:val="both"/>
    </w:pPr>
    <w:rPr>
      <w:sz w:val="24"/>
      <w:szCs w:val="24"/>
    </w:rPr>
  </w:style>
  <w:style w:type="paragraph" w:styleId="TOC2">
    <w:name w:val="toc 2"/>
    <w:basedOn w:val="Normal"/>
    <w:next w:val="Normal"/>
    <w:autoRedefine/>
    <w:uiPriority w:val="39"/>
    <w:pPr>
      <w:ind w:left="240"/>
      <w:jc w:val="both"/>
    </w:pPr>
    <w:rPr>
      <w:sz w:val="24"/>
      <w:szCs w:val="24"/>
    </w:rPr>
  </w:style>
  <w:style w:type="character" w:customStyle="1" w:styleId="vldocrldnamec2">
    <w:name w:val="vl_doc_rl_dname_c2"/>
    <w:basedOn w:val="DefaultParagraphFont"/>
  </w:style>
  <w:style w:type="paragraph" w:customStyle="1" w:styleId="CharCharCharChar2">
    <w:name w:val="Char Char Char Char2"/>
    <w:basedOn w:val="Normal"/>
    <w:pPr>
      <w:jc w:val="both"/>
    </w:pPr>
    <w:rPr>
      <w:rFonts w:ascii="Arial" w:hAnsi="Arial"/>
      <w:sz w:val="22"/>
      <w:szCs w:val="20"/>
      <w:lang w:val="en-AU"/>
    </w:rPr>
  </w:style>
  <w:style w:type="paragraph" w:customStyle="1" w:styleId="CharChar2CharCharCharCharCharCharCharChar5">
    <w:name w:val="Char Char2 Char Char Char Char Char Char Char Char5"/>
    <w:basedOn w:val="Normal"/>
    <w:semiHidden/>
    <w:pPr>
      <w:spacing w:after="160" w:line="240" w:lineRule="exact"/>
      <w:jc w:val="both"/>
    </w:pPr>
    <w:rPr>
      <w:rFonts w:ascii="Arial" w:hAnsi="Arial"/>
      <w:sz w:val="22"/>
      <w:szCs w:val="22"/>
    </w:rPr>
  </w:style>
  <w:style w:type="paragraph" w:customStyle="1" w:styleId="CharChar3CharCharCharCharCharChar">
    <w:name w:val="Char Char3 Char Char Char Char Char Char"/>
    <w:basedOn w:val="Normal"/>
    <w:pPr>
      <w:jc w:val="both"/>
    </w:pPr>
    <w:rPr>
      <w:rFonts w:ascii="Arial" w:hAnsi="Arial"/>
      <w:sz w:val="22"/>
      <w:szCs w:val="20"/>
      <w:lang w:val="en-AU"/>
    </w:rPr>
  </w:style>
  <w:style w:type="character" w:customStyle="1" w:styleId="cssisbd1">
    <w:name w:val="cssisbd1"/>
    <w:rPr>
      <w:color w:val="0000FF"/>
      <w:sz w:val="20"/>
      <w:szCs w:val="20"/>
    </w:rPr>
  </w:style>
  <w:style w:type="character" w:customStyle="1" w:styleId="Vnbnnidung2">
    <w:name w:val="Văn bản nội dung (2)_"/>
    <w:link w:val="Vnbnnidung20"/>
    <w:rPr>
      <w:sz w:val="18"/>
      <w:szCs w:val="18"/>
      <w:shd w:val="clear" w:color="auto" w:fill="FFFFFF"/>
    </w:rPr>
  </w:style>
  <w:style w:type="character" w:customStyle="1" w:styleId="Vnbnnidung29">
    <w:name w:val="Văn bản nội dung (2) + 9"/>
    <w:aliases w:val="5 pt"/>
    <w:rPr>
      <w:color w:val="000000"/>
      <w:spacing w:val="0"/>
      <w:w w:val="100"/>
      <w:position w:val="0"/>
      <w:sz w:val="19"/>
      <w:szCs w:val="19"/>
      <w:shd w:val="clear" w:color="auto" w:fill="FFFFFF"/>
      <w:lang w:val="vi-VN" w:eastAsia="vi-VN" w:bidi="vi-VN"/>
    </w:rPr>
  </w:style>
  <w:style w:type="paragraph" w:customStyle="1" w:styleId="Vnbnnidung20">
    <w:name w:val="Văn bản nội dung (2)"/>
    <w:basedOn w:val="Normal"/>
    <w:link w:val="Vnbnnidung2"/>
    <w:pPr>
      <w:widowControl w:val="0"/>
      <w:shd w:val="clear" w:color="auto" w:fill="FFFFFF"/>
      <w:spacing w:after="120" w:line="0" w:lineRule="atLeast"/>
      <w:jc w:val="both"/>
    </w:pPr>
    <w:rPr>
      <w:sz w:val="18"/>
      <w:szCs w:val="18"/>
    </w:rPr>
  </w:style>
  <w:style w:type="paragraph" w:customStyle="1" w:styleId="CharChar1CharCharCharChar4">
    <w:name w:val="Char Char1 Char Char Char Char4"/>
    <w:basedOn w:val="Normal"/>
    <w:pPr>
      <w:spacing w:after="160" w:line="240" w:lineRule="exact"/>
      <w:jc w:val="both"/>
    </w:pPr>
    <w:rPr>
      <w:rFonts w:ascii="Verdana" w:hAnsi="Verdana"/>
      <w:sz w:val="20"/>
      <w:szCs w:val="20"/>
    </w:rPr>
  </w:style>
  <w:style w:type="paragraph" w:customStyle="1" w:styleId="CharCharChar1Char4">
    <w:name w:val="Char Char Char1 Char4"/>
    <w:basedOn w:val="Normal"/>
    <w:pPr>
      <w:spacing w:after="160" w:line="240" w:lineRule="exact"/>
      <w:jc w:val="both"/>
    </w:pPr>
    <w:rPr>
      <w:rFonts w:ascii="Verdana" w:hAnsi="Verdana"/>
      <w:sz w:val="20"/>
      <w:szCs w:val="20"/>
    </w:rPr>
  </w:style>
  <w:style w:type="paragraph" w:customStyle="1" w:styleId="Char4">
    <w:name w:val="Char4"/>
    <w:basedOn w:val="Normal"/>
    <w:pPr>
      <w:spacing w:after="160" w:line="240" w:lineRule="exact"/>
      <w:jc w:val="both"/>
      <w:textAlignment w:val="baseline"/>
    </w:pPr>
    <w:rPr>
      <w:rFonts w:ascii="Verdana" w:eastAsia="MS Mincho" w:hAnsi="Verdana"/>
      <w:sz w:val="20"/>
      <w:szCs w:val="20"/>
      <w:lang w:val="en-GB"/>
    </w:rPr>
  </w:style>
  <w:style w:type="character" w:customStyle="1" w:styleId="CharChar244">
    <w:name w:val="Char Char244"/>
    <w:rPr>
      <w:rFonts w:ascii=".VnTime" w:eastAsia="Times New Roman" w:hAnsi=".VnTime"/>
      <w:b/>
      <w:sz w:val="28"/>
      <w:lang w:val="en-US" w:eastAsia="en-US"/>
    </w:rPr>
  </w:style>
  <w:style w:type="paragraph" w:customStyle="1" w:styleId="CharChar2CharCharCharCharCharCharCharChar4">
    <w:name w:val="Char Char2 Char Char Char Char Char Char Char Char4"/>
    <w:basedOn w:val="Normal"/>
    <w:semiHidden/>
    <w:pPr>
      <w:spacing w:after="160" w:line="240" w:lineRule="exact"/>
      <w:jc w:val="both"/>
    </w:pPr>
    <w:rPr>
      <w:rFonts w:ascii="Arial" w:hAnsi="Arial"/>
      <w:sz w:val="22"/>
      <w:szCs w:val="22"/>
    </w:rPr>
  </w:style>
  <w:style w:type="paragraph" w:customStyle="1" w:styleId="Char2">
    <w:name w:val="Char2"/>
    <w:basedOn w:val="Normal"/>
    <w:pPr>
      <w:spacing w:after="160" w:line="240" w:lineRule="exact"/>
      <w:jc w:val="both"/>
      <w:textAlignment w:val="baseline"/>
    </w:pPr>
    <w:rPr>
      <w:rFonts w:ascii="Verdana" w:eastAsia="MS Mincho" w:hAnsi="Verdana"/>
      <w:sz w:val="20"/>
      <w:szCs w:val="20"/>
      <w:lang w:val="en-GB"/>
    </w:rPr>
  </w:style>
  <w:style w:type="paragraph" w:customStyle="1" w:styleId="CharChar1CharCharCharChar2">
    <w:name w:val="Char Char1 Char Char Char Char2"/>
    <w:basedOn w:val="Normal"/>
    <w:pPr>
      <w:spacing w:after="160" w:line="240" w:lineRule="exact"/>
      <w:jc w:val="both"/>
    </w:pPr>
    <w:rPr>
      <w:rFonts w:ascii="Verdana" w:hAnsi="Verdana"/>
      <w:sz w:val="20"/>
      <w:szCs w:val="20"/>
    </w:rPr>
  </w:style>
  <w:style w:type="paragraph" w:customStyle="1" w:styleId="CharCharChar1Char2">
    <w:name w:val="Char Char Char1 Char2"/>
    <w:basedOn w:val="Normal"/>
    <w:pPr>
      <w:spacing w:after="160" w:line="240" w:lineRule="exact"/>
      <w:jc w:val="both"/>
    </w:pPr>
    <w:rPr>
      <w:rFonts w:ascii="Verdana" w:hAnsi="Verdana"/>
      <w:sz w:val="20"/>
      <w:szCs w:val="20"/>
    </w:rPr>
  </w:style>
  <w:style w:type="character" w:customStyle="1" w:styleId="CharChar242">
    <w:name w:val="Char Char242"/>
    <w:rPr>
      <w:rFonts w:ascii=".VnTime" w:eastAsia="Times New Roman" w:hAnsi=".VnTime"/>
      <w:b/>
      <w:sz w:val="28"/>
      <w:lang w:val="en-US" w:eastAsia="en-US"/>
    </w:rPr>
  </w:style>
  <w:style w:type="paragraph" w:customStyle="1" w:styleId="CharCharCharChar1">
    <w:name w:val="Char Char Char Char1"/>
    <w:basedOn w:val="Normal"/>
    <w:pPr>
      <w:jc w:val="both"/>
    </w:pPr>
    <w:rPr>
      <w:rFonts w:ascii="Arial" w:hAnsi="Arial"/>
      <w:sz w:val="22"/>
      <w:szCs w:val="20"/>
      <w:lang w:val="en-AU"/>
    </w:rPr>
  </w:style>
  <w:style w:type="paragraph" w:customStyle="1" w:styleId="CharChar2CharCharCharCharCharCharCharChar2">
    <w:name w:val="Char Char2 Char Char Char Char Char Char Char Char2"/>
    <w:basedOn w:val="Normal"/>
    <w:semiHidden/>
    <w:pPr>
      <w:spacing w:after="160" w:line="240" w:lineRule="exact"/>
      <w:jc w:val="both"/>
    </w:pPr>
    <w:rPr>
      <w:rFonts w:ascii="Arial" w:hAnsi="Arial"/>
      <w:sz w:val="22"/>
      <w:szCs w:val="22"/>
    </w:rPr>
  </w:style>
  <w:style w:type="paragraph" w:customStyle="1" w:styleId="CharChar1CharCharCharChar1">
    <w:name w:val="Char Char1 Char Char Char Char1"/>
    <w:basedOn w:val="Normal"/>
    <w:pPr>
      <w:spacing w:after="160" w:line="240" w:lineRule="exact"/>
      <w:jc w:val="both"/>
    </w:pPr>
    <w:rPr>
      <w:rFonts w:ascii="Verdana" w:hAnsi="Verdana"/>
      <w:sz w:val="20"/>
      <w:szCs w:val="20"/>
    </w:rPr>
  </w:style>
  <w:style w:type="paragraph" w:customStyle="1" w:styleId="CharCharChar1Char1">
    <w:name w:val="Char Char Char1 Char1"/>
    <w:basedOn w:val="Normal"/>
    <w:pPr>
      <w:spacing w:after="160" w:line="240" w:lineRule="exact"/>
      <w:jc w:val="both"/>
    </w:pPr>
    <w:rPr>
      <w:rFonts w:ascii="Verdana" w:hAnsi="Verdana"/>
      <w:sz w:val="20"/>
      <w:szCs w:val="20"/>
    </w:rPr>
  </w:style>
  <w:style w:type="paragraph" w:customStyle="1" w:styleId="Char1">
    <w:name w:val="Char1"/>
    <w:basedOn w:val="Normal"/>
    <w:pPr>
      <w:spacing w:after="160" w:line="240" w:lineRule="exact"/>
      <w:jc w:val="both"/>
      <w:textAlignment w:val="baseline"/>
    </w:pPr>
    <w:rPr>
      <w:rFonts w:ascii="Verdana" w:eastAsia="MS Mincho" w:hAnsi="Verdana"/>
      <w:sz w:val="20"/>
      <w:szCs w:val="20"/>
      <w:lang w:val="en-GB"/>
    </w:rPr>
  </w:style>
  <w:style w:type="character" w:customStyle="1" w:styleId="CharChar241">
    <w:name w:val="Char Char241"/>
    <w:rPr>
      <w:rFonts w:ascii=".VnTime" w:eastAsia="Times New Roman" w:hAnsi=".VnTime"/>
      <w:b/>
      <w:sz w:val="28"/>
      <w:lang w:val="en-US" w:eastAsia="en-US"/>
    </w:rPr>
  </w:style>
  <w:style w:type="paragraph" w:customStyle="1" w:styleId="CharChar2CharCharCharCharCharCharCharChar1">
    <w:name w:val="Char Char2 Char Char Char Char Char Char Char Char1"/>
    <w:basedOn w:val="Normal"/>
    <w:semiHidden/>
    <w:pPr>
      <w:spacing w:after="160" w:line="240" w:lineRule="exact"/>
      <w:jc w:val="both"/>
    </w:pPr>
    <w:rPr>
      <w:rFonts w:ascii="Arial" w:hAnsi="Arial"/>
      <w:sz w:val="22"/>
      <w:szCs w:val="22"/>
    </w:rPr>
  </w:style>
  <w:style w:type="paragraph" w:customStyle="1" w:styleId="n-dieund">
    <w:name w:val="n-dieund"/>
    <w:basedOn w:val="Normal"/>
    <w:uiPriority w:val="99"/>
    <w:pPr>
      <w:widowControl w:val="0"/>
      <w:spacing w:after="120"/>
      <w:ind w:firstLine="709"/>
      <w:jc w:val="both"/>
    </w:pPr>
    <w:rPr>
      <w:rFonts w:ascii=".VnTime" w:eastAsia="MS Mincho" w:hAnsi=".VnTime"/>
      <w:color w:val="000000"/>
    </w:rPr>
  </w:style>
  <w:style w:type="paragraph" w:customStyle="1" w:styleId="Default">
    <w:name w:val="Default"/>
    <w:pPr>
      <w:autoSpaceDE w:val="0"/>
      <w:autoSpaceDN w:val="0"/>
      <w:adjustRightInd w:val="0"/>
      <w:jc w:val="both"/>
    </w:pPr>
    <w:rPr>
      <w:rFonts w:eastAsia="MS Mincho"/>
      <w:color w:val="000000"/>
      <w:sz w:val="24"/>
      <w:szCs w:val="24"/>
    </w:rPr>
  </w:style>
  <w:style w:type="character" w:customStyle="1" w:styleId="Heading7Char1">
    <w:name w:val="Heading 7 Char1"/>
    <w:basedOn w:val="DefaultParagraphFont"/>
    <w:semiHidden/>
    <w:rPr>
      <w:rFonts w:asciiTheme="majorHAnsi" w:eastAsiaTheme="majorEastAsia" w:hAnsiTheme="majorHAnsi" w:cstheme="majorBidi"/>
      <w:i/>
      <w:iCs/>
      <w:color w:val="404040" w:themeColor="text1" w:themeTint="BF"/>
      <w:sz w:val="28"/>
      <w:szCs w:val="28"/>
    </w:rPr>
  </w:style>
  <w:style w:type="character" w:customStyle="1" w:styleId="Heading8Char1">
    <w:name w:val="Heading 8 Char1"/>
    <w:basedOn w:val="DefaultParagraphFont"/>
    <w:semiHidden/>
    <w:rPr>
      <w:rFonts w:asciiTheme="majorHAnsi" w:eastAsiaTheme="majorEastAsia" w:hAnsiTheme="majorHAnsi" w:cstheme="majorBidi"/>
      <w:color w:val="404040" w:themeColor="text1" w:themeTint="BF"/>
    </w:rPr>
  </w:style>
  <w:style w:type="character" w:customStyle="1" w:styleId="TitleChar1">
    <w:name w:val="Title Char1"/>
    <w:basedOn w:val="DefaultParagraphFont"/>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1">
    <w:name w:val="Body Text Indent 2 Char1"/>
    <w:basedOn w:val="DefaultParagraphFont"/>
    <w:semiHidden/>
    <w:rPr>
      <w:rFonts w:eastAsia="Times New Roman" w:cs="Times New Roman"/>
      <w:szCs w:val="28"/>
    </w:rPr>
  </w:style>
  <w:style w:type="character" w:customStyle="1" w:styleId="BodyText2Char1">
    <w:name w:val="Body Text 2 Char1"/>
    <w:basedOn w:val="DefaultParagraphFont"/>
    <w:semiHidden/>
    <w:rPr>
      <w:rFonts w:eastAsia="Times New Roman" w:cs="Times New Roman"/>
      <w:szCs w:val="28"/>
    </w:rPr>
  </w:style>
  <w:style w:type="character" w:customStyle="1" w:styleId="BodyText3Char1">
    <w:name w:val="Body Text 3 Char1"/>
    <w:basedOn w:val="DefaultParagraphFont"/>
    <w:uiPriority w:val="99"/>
    <w:semiHidden/>
    <w:rPr>
      <w:rFonts w:eastAsia="Times New Roman" w:cs="Times New Roman"/>
      <w:sz w:val="16"/>
      <w:szCs w:val="16"/>
    </w:rPr>
  </w:style>
  <w:style w:type="character" w:customStyle="1" w:styleId="BodyTextIndent3Char1">
    <w:name w:val="Body Text Indent 3 Char1"/>
    <w:basedOn w:val="DefaultParagraphFont"/>
    <w:semiHidden/>
    <w:rPr>
      <w:rFonts w:eastAsia="Times New Roman" w:cs="Times New Roman"/>
      <w:sz w:val="16"/>
      <w:szCs w:val="16"/>
    </w:rPr>
  </w:style>
  <w:style w:type="character" w:customStyle="1" w:styleId="BalloonTextChar1">
    <w:name w:val="Balloon Text Char1"/>
    <w:basedOn w:val="DefaultParagraphFont"/>
    <w:uiPriority w:val="99"/>
    <w:semiHidden/>
    <w:rPr>
      <w:rFonts w:ascii="Tahoma" w:eastAsia="Times New Roman" w:hAnsi="Tahoma" w:cs="Tahoma"/>
      <w:sz w:val="16"/>
      <w:szCs w:val="16"/>
    </w:rPr>
  </w:style>
  <w:style w:type="character" w:customStyle="1" w:styleId="EndnoteTextChar1">
    <w:name w:val="Endnote Text Char1"/>
    <w:basedOn w:val="DefaultParagraphFont"/>
    <w:uiPriority w:val="99"/>
    <w:semiHidden/>
    <w:rPr>
      <w:rFonts w:eastAsia="Times New Roman" w:cs="Times New Roman"/>
      <w:sz w:val="20"/>
      <w:szCs w:val="20"/>
    </w:rPr>
  </w:style>
  <w:style w:type="character" w:customStyle="1" w:styleId="newstitle">
    <w:name w:val="news_title"/>
    <w:basedOn w:val="DefaultParagraphFont"/>
  </w:style>
  <w:style w:type="paragraph" w:customStyle="1" w:styleId="CharChar1CharCharCharChar3">
    <w:name w:val="Char Char1 Char Char Char Char3"/>
    <w:basedOn w:val="Normal"/>
    <w:pPr>
      <w:spacing w:after="160" w:line="240" w:lineRule="exact"/>
      <w:jc w:val="both"/>
    </w:pPr>
    <w:rPr>
      <w:rFonts w:ascii="Verdana" w:hAnsi="Verdana"/>
      <w:sz w:val="20"/>
      <w:szCs w:val="20"/>
    </w:rPr>
  </w:style>
  <w:style w:type="paragraph" w:customStyle="1" w:styleId="CharCharChar1Char3">
    <w:name w:val="Char Char Char1 Char3"/>
    <w:basedOn w:val="Normal"/>
    <w:pPr>
      <w:spacing w:after="160" w:line="240" w:lineRule="exact"/>
      <w:jc w:val="both"/>
    </w:pPr>
    <w:rPr>
      <w:rFonts w:ascii="Verdana" w:hAnsi="Verdana"/>
      <w:sz w:val="20"/>
      <w:szCs w:val="20"/>
    </w:rPr>
  </w:style>
  <w:style w:type="paragraph" w:customStyle="1" w:styleId="Char3">
    <w:name w:val="Char3"/>
    <w:basedOn w:val="Normal"/>
    <w:pPr>
      <w:spacing w:after="160" w:line="240" w:lineRule="exact"/>
      <w:jc w:val="both"/>
      <w:textAlignment w:val="baseline"/>
    </w:pPr>
    <w:rPr>
      <w:rFonts w:ascii="Verdana" w:eastAsia="MS Mincho" w:hAnsi="Verdana"/>
      <w:sz w:val="20"/>
      <w:szCs w:val="20"/>
      <w:lang w:val="en-GB"/>
    </w:rPr>
  </w:style>
  <w:style w:type="character" w:customStyle="1" w:styleId="CharChar243">
    <w:name w:val="Char Char243"/>
    <w:rPr>
      <w:rFonts w:ascii=".VnTime" w:eastAsia="Times New Roman" w:hAnsi=".VnTime"/>
      <w:b/>
      <w:sz w:val="28"/>
      <w:lang w:val="en-US" w:eastAsia="en-US"/>
    </w:rPr>
  </w:style>
  <w:style w:type="paragraph" w:customStyle="1" w:styleId="CharChar2CharCharCharCharCharCharCharChar3">
    <w:name w:val="Char Char2 Char Char Char Char Char Char Char Char3"/>
    <w:basedOn w:val="Normal"/>
    <w:semiHidden/>
    <w:pPr>
      <w:spacing w:after="160" w:line="240" w:lineRule="exact"/>
      <w:jc w:val="both"/>
    </w:pPr>
    <w:rPr>
      <w:rFonts w:ascii="Arial" w:hAnsi="Arial"/>
      <w:sz w:val="22"/>
      <w:szCs w:val="22"/>
    </w:rPr>
  </w:style>
  <w:style w:type="character" w:customStyle="1" w:styleId="bodytext2-h1">
    <w:name w:val="bodytext2-h1"/>
    <w:rPr>
      <w:rFonts w:ascii="Times New Roman" w:hAnsi="Times New Roman" w:cs="Times New Roman" w:hint="default"/>
      <w:i/>
      <w:iCs/>
      <w:sz w:val="28"/>
      <w:szCs w:val="28"/>
    </w:rPr>
  </w:style>
  <w:style w:type="paragraph" w:customStyle="1" w:styleId="bodytext2-p">
    <w:name w:val="bodytext2-p"/>
    <w:basedOn w:val="Normal"/>
    <w:pPr>
      <w:jc w:val="both"/>
    </w:pPr>
    <w:rPr>
      <w:rFonts w:eastAsia="Batang"/>
      <w:sz w:val="20"/>
      <w:szCs w:val="20"/>
    </w:rPr>
  </w:style>
  <w:style w:type="character" w:customStyle="1" w:styleId="abcChar">
    <w:name w:val="abc Char"/>
    <w:link w:val="abc"/>
    <w:locked/>
    <w:rPr>
      <w:rFonts w:ascii=".VnTime" w:hAnsi=".VnTime"/>
      <w:sz w:val="26"/>
    </w:rPr>
  </w:style>
  <w:style w:type="paragraph" w:customStyle="1" w:styleId="vn3">
    <w:name w:val="vn_3"/>
    <w:basedOn w:val="Normal"/>
    <w:pPr>
      <w:spacing w:before="100" w:beforeAutospacing="1" w:after="100" w:afterAutospacing="1"/>
      <w:jc w:val="both"/>
    </w:pPr>
    <w:rPr>
      <w:sz w:val="24"/>
      <w:szCs w:val="24"/>
      <w:lang w:val="vi-VN" w:eastAsia="vi-VN"/>
    </w:rPr>
  </w:style>
  <w:style w:type="character" w:customStyle="1" w:styleId="vn43">
    <w:name w:val="vn_43"/>
  </w:style>
  <w:style w:type="character" w:customStyle="1" w:styleId="normalchar1">
    <w:name w:val="normal__char1"/>
    <w:rPr>
      <w:rFonts w:ascii=".VnTime" w:hAnsi=".VnTime" w:cs=".VnTime"/>
      <w:sz w:val="28"/>
      <w:szCs w:val="28"/>
      <w:u w:val="none"/>
      <w:effect w:val="none"/>
    </w:rPr>
  </w:style>
  <w:style w:type="character" w:customStyle="1" w:styleId="SubtitleChar1">
    <w:name w:val="Subtitle Char1"/>
    <w:basedOn w:val="DefaultParagraphFont"/>
    <w:uiPriority w:val="11"/>
    <w:rPr>
      <w:rFonts w:asciiTheme="majorHAnsi" w:eastAsiaTheme="majorEastAsia" w:hAnsiTheme="majorHAnsi" w:cstheme="majorBidi"/>
      <w:i/>
      <w:iCs/>
      <w:color w:val="4F81BD" w:themeColor="accent1"/>
      <w:spacing w:val="15"/>
      <w:sz w:val="24"/>
      <w:szCs w:val="24"/>
    </w:rPr>
  </w:style>
  <w:style w:type="character" w:customStyle="1" w:styleId="Vnbnnidung">
    <w:name w:val="Văn bản nội dung_"/>
    <w:link w:val="Vnbnnidung0"/>
    <w:uiPriority w:val="99"/>
    <w:locked/>
    <w:rPr>
      <w:sz w:val="26"/>
      <w:szCs w:val="26"/>
    </w:rPr>
  </w:style>
  <w:style w:type="paragraph" w:customStyle="1" w:styleId="Vnbnnidung0">
    <w:name w:val="Văn bản nội dung"/>
    <w:basedOn w:val="Normal"/>
    <w:link w:val="Vnbnnidung"/>
    <w:uiPriority w:val="99"/>
    <w:pPr>
      <w:widowControl w:val="0"/>
      <w:spacing w:after="220" w:line="262" w:lineRule="auto"/>
      <w:ind w:firstLine="400"/>
    </w:pPr>
    <w:rPr>
      <w:sz w:val="26"/>
      <w:szCs w:val="26"/>
    </w:rPr>
  </w:style>
  <w:style w:type="paragraph" w:customStyle="1" w:styleId="CharCharCharCharCharCharCharCharCharChar1">
    <w:name w:val="Char Char Char Char Char Char Char Char Char Char1"/>
    <w:basedOn w:val="Normal"/>
    <w:autoRedefine/>
    <w:pPr>
      <w:spacing w:after="160" w:line="240" w:lineRule="exact"/>
      <w:jc w:val="both"/>
    </w:pPr>
    <w:rPr>
      <w:rFonts w:ascii="Tahoma" w:eastAsia="PMingLiU" w:hAnsi="Tahoma"/>
      <w:sz w:val="20"/>
      <w:szCs w:val="20"/>
    </w:rPr>
  </w:style>
  <w:style w:type="paragraph" w:customStyle="1" w:styleId="CharChar5">
    <w:name w:val="Char Char5"/>
    <w:basedOn w:val="Normal"/>
    <w:autoRedefine/>
    <w:pPr>
      <w:spacing w:after="160" w:line="240" w:lineRule="exact"/>
      <w:jc w:val="both"/>
    </w:pPr>
    <w:rPr>
      <w:rFonts w:ascii="Tahoma" w:eastAsia="PMingLiU" w:hAnsi="Tahoma"/>
      <w:sz w:val="20"/>
      <w:szCs w:val="20"/>
    </w:rPr>
  </w:style>
  <w:style w:type="character" w:customStyle="1" w:styleId="fontstyle21">
    <w:name w:val="fontstyle21"/>
    <w:rsid w:val="000D131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nhideWhenUsed/>
    <w:qFormat/>
    <w:pPr>
      <w:keepNext/>
      <w:spacing w:before="120"/>
      <w:jc w:val="both"/>
      <w:outlineLvl w:val="4"/>
    </w:pPr>
    <w:rPr>
      <w:rFonts w:ascii=".VnTime" w:hAnsi=".VnTime"/>
      <w:sz w:val="24"/>
      <w:szCs w:val="24"/>
      <w:u w:val="single"/>
    </w:rPr>
  </w:style>
  <w:style w:type="paragraph" w:styleId="Heading6">
    <w:name w:val="heading 6"/>
    <w:basedOn w:val="Normal"/>
    <w:next w:val="Normal"/>
    <w:link w:val="Heading6Char"/>
    <w:unhideWhenUsed/>
    <w:qFormat/>
    <w:pPr>
      <w:keepNext/>
      <w:spacing w:before="120"/>
      <w:jc w:val="both"/>
      <w:outlineLvl w:val="5"/>
    </w:pPr>
    <w:rPr>
      <w:rFonts w:ascii=".VnTime" w:hAnsi=".VnTime"/>
      <w:sz w:val="24"/>
      <w:szCs w:val="24"/>
    </w:rPr>
  </w:style>
  <w:style w:type="paragraph" w:styleId="Heading7">
    <w:name w:val="heading 7"/>
    <w:basedOn w:val="Normal"/>
    <w:next w:val="Normal"/>
    <w:link w:val="Heading7Char"/>
    <w:unhideWhenUsed/>
    <w:qFormat/>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nhideWhenUsed/>
    <w:qFormat/>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jc w:val="both"/>
      <w:outlineLvl w:val="8"/>
    </w:pPr>
    <w:rPr>
      <w:rFonts w:ascii=".VnTime"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pPr>
      <w:spacing w:after="160" w:line="240" w:lineRule="exact"/>
    </w:pPr>
    <w:rPr>
      <w:rFonts w:ascii="Tahoma" w:hAnsi="Tahoma"/>
      <w:sz w:val="20"/>
      <w:szCs w:val="20"/>
    </w:rPr>
  </w:style>
  <w:style w:type="paragraph" w:styleId="BodyText">
    <w:name w:val="Body Text"/>
    <w:basedOn w:val="Normal"/>
    <w:link w:val="BodyTextChar"/>
    <w:uiPriority w:val="99"/>
    <w:pPr>
      <w:jc w:val="center"/>
    </w:pPr>
    <w:rPr>
      <w:b/>
    </w:rPr>
  </w:style>
  <w:style w:type="paragraph" w:customStyle="1" w:styleId="Char">
    <w:name w:val="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0">
    <w:name w:val="Char"/>
    <w:basedOn w:val="Normal"/>
    <w:rPr>
      <w:rFonts w:ascii="Arial" w:hAnsi="Arial"/>
      <w:sz w:val="22"/>
      <w:szCs w:val="20"/>
      <w:lang w:val="en-AU"/>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8"/>
      <w:szCs w:val="28"/>
    </w:rPr>
  </w:style>
  <w:style w:type="paragraph" w:styleId="Footer">
    <w:name w:val="footer"/>
    <w:aliases w:val="Footer-Even"/>
    <w:basedOn w:val="Normal"/>
    <w:link w:val="FooterChar"/>
    <w:pPr>
      <w:tabs>
        <w:tab w:val="center" w:pos="4680"/>
        <w:tab w:val="right" w:pos="9360"/>
      </w:tabs>
    </w:pPr>
    <w:rPr>
      <w:lang w:val="x-none" w:eastAsia="x-none"/>
    </w:rPr>
  </w:style>
  <w:style w:type="character" w:customStyle="1" w:styleId="FooterChar">
    <w:name w:val="Footer Char"/>
    <w:aliases w:val="Footer-Even Char"/>
    <w:link w:val="Footer"/>
    <w:rPr>
      <w:sz w:val="28"/>
      <w:szCs w:val="28"/>
    </w:rPr>
  </w:style>
  <w:style w:type="paragraph" w:styleId="NoSpacing">
    <w:name w:val="No Spacing"/>
    <w:uiPriority w:val="1"/>
    <w:qFormat/>
    <w:rPr>
      <w:sz w:val="28"/>
      <w:szCs w:val="28"/>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aliases w:val="Normal (Web) Char"/>
    <w:basedOn w:val="Normal"/>
    <w:link w:val="NormalWebChar1"/>
    <w:uiPriority w:val="99"/>
    <w:unhideWhenUsed/>
    <w:qFormat/>
    <w:pPr>
      <w:spacing w:before="100" w:beforeAutospacing="1" w:after="100" w:afterAutospacing="1"/>
    </w:pPr>
    <w:rPr>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rPr>
      <w:szCs w:val="22"/>
      <w:lang w:val="vi-VN" w:eastAsia="vi-VN"/>
    </w:rPr>
  </w:style>
  <w:style w:type="character" w:styleId="Hyperlink">
    <w:name w:val="Hyperlink"/>
    <w:basedOn w:val="DefaultParagraphFont"/>
    <w:uiPriority w:val="99"/>
    <w:unhideWhenUsed/>
    <w:rPr>
      <w:color w:val="0000FF"/>
      <w:u w:val="single"/>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Pr>
      <w:rFonts w:ascii=".VnTime" w:hAnsi=".VnTime"/>
      <w:sz w:val="24"/>
      <w:szCs w:val="24"/>
      <w:u w:val="single"/>
    </w:rPr>
  </w:style>
  <w:style w:type="character" w:customStyle="1" w:styleId="Heading6Char">
    <w:name w:val="Heading 6 Char"/>
    <w:basedOn w:val="DefaultParagraphFont"/>
    <w:link w:val="Heading6"/>
    <w:rPr>
      <w:rFonts w:ascii=".VnTime" w:hAnsi=".VnTime"/>
      <w:sz w:val="24"/>
      <w:szCs w:val="24"/>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Pr>
      <w:rFonts w:ascii=".VnTime" w:hAnsi=".VnTime"/>
      <w:b/>
      <w:bCs/>
      <w:color w:val="0000FF"/>
      <w:sz w:val="26"/>
      <w:szCs w:val="24"/>
    </w:rPr>
  </w:style>
  <w:style w:type="numbering" w:customStyle="1" w:styleId="NoList1">
    <w:name w:val="No List1"/>
    <w:next w:val="NoList"/>
    <w:semiHidden/>
    <w:unhideWhenUsed/>
  </w:style>
  <w:style w:type="paragraph" w:styleId="BalloonText">
    <w:name w:val="Balloon Text"/>
    <w:basedOn w:val="Normal"/>
    <w:link w:val="BalloonTextChar"/>
    <w:uiPriority w:val="99"/>
    <w:unhideWhenUsed/>
    <w:rPr>
      <w:rFonts w:ascii="Tahoma" w:eastAsiaTheme="minorHAnsi" w:hAnsi="Tahoma" w:cs="Tahoma"/>
      <w:sz w:val="16"/>
      <w:szCs w:val="16"/>
    </w:rPr>
  </w:style>
  <w:style w:type="character" w:customStyle="1" w:styleId="BalloonTextChar">
    <w:name w:val="Balloon Text Char"/>
    <w:basedOn w:val="DefaultParagraphFont"/>
    <w:link w:val="BalloonText"/>
    <w:uiPriority w:val="99"/>
    <w:rPr>
      <w:rFonts w:ascii="Tahoma" w:eastAsiaTheme="minorHAnsi" w:hAnsi="Tahoma" w:cs="Tahoma"/>
      <w:sz w:val="16"/>
      <w:szCs w:val="16"/>
    </w:r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 + Bold"/>
    <w:basedOn w:val="Normal"/>
    <w:pPr>
      <w:tabs>
        <w:tab w:val="left" w:pos="804"/>
      </w:tabs>
      <w:spacing w:before="120" w:line="280" w:lineRule="exact"/>
      <w:jc w:val="both"/>
    </w:pPr>
    <w:rPr>
      <w:szCs w:val="24"/>
      <w:lang w:val="de-AT"/>
    </w:rPr>
  </w:style>
  <w:style w:type="paragraph" w:styleId="BodyText3">
    <w:name w:val="Body Text 3"/>
    <w:basedOn w:val="Normal"/>
    <w:link w:val="BodyText3Char"/>
    <w:unhideWhenUsed/>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rPr>
      <w:rFonts w:asciiTheme="minorHAnsi" w:eastAsiaTheme="minorHAnsi" w:hAnsiTheme="minorHAnsi" w:cstheme="minorBidi"/>
      <w:sz w:val="16"/>
      <w:szCs w:val="16"/>
    </w:rPr>
  </w:style>
  <w:style w:type="character" w:styleId="PageNumber">
    <w:name w:val="page number"/>
    <w:basedOn w:val="DefaultParagraphFont"/>
  </w:style>
  <w:style w:type="paragraph" w:styleId="BodyTextIndent">
    <w:name w:val="Body Text Indent"/>
    <w:basedOn w:val="Normal"/>
    <w:link w:val="BodyTextIndentChar"/>
    <w:uiPriority w:val="99"/>
    <w:unhideWhenUsed/>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Pr>
      <w:rFonts w:asciiTheme="minorHAnsi" w:eastAsiaTheme="minorHAnsi" w:hAnsiTheme="minorHAnsi" w:cstheme="minorBidi"/>
      <w:sz w:val="22"/>
      <w:szCs w:val="22"/>
    </w:rPr>
  </w:style>
  <w:style w:type="paragraph" w:styleId="BodyTextIndent2">
    <w:name w:val="Body Text Indent 2"/>
    <w:basedOn w:val="Normal"/>
    <w:link w:val="BodyTextIndent2Char"/>
    <w:unhideWhenUsed/>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Pr>
      <w:b/>
      <w:sz w:val="28"/>
      <w:szCs w:val="28"/>
    </w:rPr>
  </w:style>
  <w:style w:type="paragraph" w:styleId="BodyText2">
    <w:name w:val="Body Text 2"/>
    <w:basedOn w:val="Normal"/>
    <w:link w:val="BodyText2Char"/>
    <w:unhideWhenUsed/>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Pr>
      <w:rFonts w:asciiTheme="minorHAnsi" w:eastAsiaTheme="minorHAnsi" w:hAnsiTheme="minorHAnsi" w:cstheme="minorBidi"/>
      <w:sz w:val="22"/>
      <w:szCs w:val="22"/>
    </w:rPr>
  </w:style>
  <w:style w:type="paragraph" w:styleId="Title">
    <w:name w:val="Title"/>
    <w:basedOn w:val="Normal"/>
    <w:link w:val="TitleChar"/>
    <w:qFormat/>
    <w:pPr>
      <w:jc w:val="center"/>
    </w:pPr>
    <w:rPr>
      <w:rFonts w:ascii=".VnTimeH" w:hAnsi=".VnTimeH"/>
      <w:sz w:val="32"/>
      <w:szCs w:val="24"/>
    </w:rPr>
  </w:style>
  <w:style w:type="character" w:customStyle="1" w:styleId="TitleChar">
    <w:name w:val="Title Char"/>
    <w:basedOn w:val="DefaultParagraphFont"/>
    <w:link w:val="Title"/>
    <w:rPr>
      <w:rFonts w:ascii=".VnTimeH" w:hAnsi=".VnTimeH"/>
      <w:sz w:val="32"/>
      <w:szCs w:val="24"/>
    </w:rPr>
  </w:style>
  <w:style w:type="paragraph" w:styleId="Revision">
    <w:name w:val="Revision"/>
    <w:hidden/>
    <w:uiPriority w:val="99"/>
    <w:semiHidden/>
    <w:rPr>
      <w:sz w:val="28"/>
      <w:szCs w:val="28"/>
    </w:rPr>
  </w:style>
  <w:style w:type="character" w:customStyle="1" w:styleId="NormalWebChar1">
    <w:name w:val="Normal (Web) Char1"/>
    <w:aliases w:val="Normal (Web) Char Char"/>
    <w:link w:val="NormalWeb"/>
    <w:uiPriority w:val="99"/>
    <w:rPr>
      <w:sz w:val="24"/>
      <w:szCs w:val="24"/>
    </w:rPr>
  </w:style>
  <w:style w:type="paragraph" w:customStyle="1" w:styleId="abc">
    <w:name w:val="abc"/>
    <w:basedOn w:val="Normal"/>
    <w:link w:val="abcChar"/>
    <w:pPr>
      <w:overflowPunct w:val="0"/>
      <w:autoSpaceDE w:val="0"/>
      <w:autoSpaceDN w:val="0"/>
      <w:adjustRightInd w:val="0"/>
      <w:spacing w:before="60"/>
      <w:jc w:val="both"/>
      <w:textAlignment w:val="baseline"/>
    </w:pPr>
    <w:rPr>
      <w:rFonts w:ascii=".VnTime" w:hAnsi=".VnTime"/>
      <w:sz w:val="26"/>
      <w:szCs w:val="20"/>
    </w:rPr>
  </w:style>
  <w:style w:type="paragraph" w:customStyle="1" w:styleId="Style1">
    <w:name w:val="Style1"/>
    <w:basedOn w:val="Normal"/>
    <w:pPr>
      <w:spacing w:before="120" w:after="120"/>
      <w:jc w:val="center"/>
    </w:pPr>
    <w:rPr>
      <w:rFonts w:ascii=".VnArial NarrowH" w:hAnsi=".VnArial NarrowH"/>
      <w:b/>
      <w:sz w:val="24"/>
      <w:szCs w:val="20"/>
    </w:rPr>
  </w:style>
  <w:style w:type="paragraph" w:styleId="Subtitle">
    <w:name w:val="Subtitle"/>
    <w:basedOn w:val="Normal"/>
    <w:next w:val="Normal"/>
    <w:link w:val="SubtitleChar"/>
    <w:qFormat/>
    <w:pPr>
      <w:numPr>
        <w:ilvl w:val="1"/>
      </w:numPr>
      <w:spacing w:before="60"/>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style>
  <w:style w:type="character" w:styleId="Strong">
    <w:name w:val="Strong"/>
    <w:qFormat/>
    <w:rPr>
      <w:b/>
      <w:bCs/>
    </w:rPr>
  </w:style>
  <w:style w:type="character" w:customStyle="1" w:styleId="CommentTextChar">
    <w:name w:val="Comment Text Char"/>
    <w:basedOn w:val="DefaultParagraphFont"/>
    <w:link w:val="CommentText"/>
    <w:uiPriority w:val="99"/>
    <w:rPr>
      <w:rFonts w:eastAsia="Calibri"/>
    </w:rPr>
  </w:style>
  <w:style w:type="paragraph" w:styleId="CommentText">
    <w:name w:val="annotation text"/>
    <w:basedOn w:val="Normal"/>
    <w:link w:val="CommentTextChar"/>
    <w:uiPriority w:val="99"/>
    <w:unhideWhenUsed/>
    <w:pPr>
      <w:jc w:val="both"/>
    </w:pPr>
    <w:rPr>
      <w:rFonts w:eastAsia="Calibri"/>
      <w:sz w:val="20"/>
      <w:szCs w:val="20"/>
    </w:rPr>
  </w:style>
  <w:style w:type="character" w:customStyle="1" w:styleId="CommentTextChar1">
    <w:name w:val="Comment Text Char1"/>
    <w:basedOn w:val="DefaultParagraphFont"/>
    <w:semiHidden/>
  </w:style>
  <w:style w:type="character" w:customStyle="1" w:styleId="CommentSubjectChar">
    <w:name w:val="Comment Subject Char"/>
    <w:basedOn w:val="CommentTextChar"/>
    <w:link w:val="CommentSubject"/>
    <w:uiPriority w:val="99"/>
    <w:rPr>
      <w:rFonts w:eastAsia="Calibri"/>
      <w:b/>
      <w:bC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1">
    <w:name w:val="Comment Subject Char1"/>
    <w:basedOn w:val="CommentTextChar1"/>
    <w:uiPriority w:val="99"/>
    <w:semiHidden/>
    <w:rPr>
      <w:b/>
      <w:bCs/>
    </w:rPr>
  </w:style>
  <w:style w:type="paragraph" w:customStyle="1" w:styleId="1">
    <w:name w:val="1"/>
    <w:basedOn w:val="Normal"/>
    <w:link w:val="1Char"/>
    <w:pPr>
      <w:spacing w:beforeLines="60" w:afterLines="60"/>
      <w:ind w:firstLine="567"/>
      <w:jc w:val="both"/>
    </w:pPr>
    <w:rPr>
      <w:sz w:val="26"/>
      <w:szCs w:val="26"/>
      <w:lang w:val="vi-VN"/>
    </w:rPr>
  </w:style>
  <w:style w:type="character" w:customStyle="1" w:styleId="1Char">
    <w:name w:val="1 Char"/>
    <w:link w:val="1"/>
    <w:rPr>
      <w:sz w:val="26"/>
      <w:szCs w:val="26"/>
      <w:lang w:val="vi-VN"/>
    </w:rPr>
  </w:style>
  <w:style w:type="paragraph" w:customStyle="1" w:styleId="dieu">
    <w:name w:val="dieu"/>
    <w:basedOn w:val="Normal"/>
    <w:pPr>
      <w:spacing w:after="120"/>
      <w:ind w:firstLine="720"/>
      <w:jc w:val="both"/>
    </w:pPr>
    <w:rPr>
      <w:b/>
      <w:color w:val="0000FF"/>
      <w:sz w:val="26"/>
      <w:szCs w:val="20"/>
    </w:rPr>
  </w:style>
  <w:style w:type="character" w:styleId="SubtleEmphasis">
    <w:name w:val="Subtle Emphasis"/>
    <w:basedOn w:val="DefaultParagraphFont"/>
    <w:uiPriority w:val="19"/>
    <w:qFormat/>
    <w:rPr>
      <w:i/>
      <w:iCs/>
      <w:color w:val="808080" w:themeColor="text1" w:themeTint="7F"/>
    </w:rPr>
  </w:style>
  <w:style w:type="paragraph" w:customStyle="1" w:styleId="3">
    <w:name w:val="3"/>
    <w:basedOn w:val="Normal"/>
    <w:pPr>
      <w:spacing w:before="240" w:line="440" w:lineRule="atLeast"/>
      <w:ind w:left="709" w:hanging="709"/>
      <w:jc w:val="both"/>
    </w:pPr>
    <w:rPr>
      <w:rFonts w:ascii=".VnTime" w:hAnsi=".VnTime"/>
      <w:b/>
      <w:szCs w:val="20"/>
    </w:rPr>
  </w:style>
  <w:style w:type="paragraph" w:customStyle="1" w:styleId="Giua">
    <w:name w:val="Giua"/>
    <w:basedOn w:val="Normal"/>
    <w:pPr>
      <w:spacing w:after="120"/>
      <w:jc w:val="center"/>
    </w:pPr>
    <w:rPr>
      <w:b/>
      <w:color w:val="0000FF"/>
      <w:sz w:val="24"/>
      <w:szCs w:val="20"/>
    </w:rPr>
  </w:style>
  <w:style w:type="character" w:customStyle="1" w:styleId="Bodytext0">
    <w:name w:val="Body text_"/>
    <w:link w:val="BodyText1"/>
    <w:uiPriority w:val="99"/>
    <w:locked/>
    <w:rPr>
      <w:sz w:val="18"/>
      <w:szCs w:val="18"/>
      <w:shd w:val="clear" w:color="auto" w:fill="FFFFFF"/>
    </w:rPr>
  </w:style>
  <w:style w:type="paragraph" w:customStyle="1" w:styleId="BodyText1">
    <w:name w:val="Body Text1"/>
    <w:basedOn w:val="Normal"/>
    <w:link w:val="Bodytext0"/>
    <w:uiPriority w:val="99"/>
    <w:pPr>
      <w:widowControl w:val="0"/>
      <w:shd w:val="clear" w:color="auto" w:fill="FFFFFF"/>
      <w:spacing w:line="211" w:lineRule="exact"/>
      <w:ind w:firstLine="480"/>
      <w:jc w:val="both"/>
    </w:pPr>
    <w:rPr>
      <w:sz w:val="18"/>
      <w:szCs w:val="18"/>
      <w:shd w:val="clear" w:color="auto" w:fill="FFFFFF"/>
    </w:rPr>
  </w:style>
  <w:style w:type="character" w:styleId="CommentReference">
    <w:name w:val="annotation reference"/>
    <w:basedOn w:val="DefaultParagraphFont"/>
    <w:unhideWhenUsed/>
    <w:rPr>
      <w:sz w:val="16"/>
      <w:szCs w:val="16"/>
    </w:rPr>
  </w:style>
  <w:style w:type="character" w:customStyle="1" w:styleId="normal-h1">
    <w:name w:val="normal-h1"/>
    <w:rPr>
      <w:rFonts w:ascii=".VnTime" w:hAnsi=".VnTime" w:hint="default"/>
      <w:sz w:val="26"/>
      <w:szCs w:val="26"/>
    </w:rPr>
  </w:style>
  <w:style w:type="paragraph" w:customStyle="1" w:styleId="CharChar1CharCharCharChar">
    <w:name w:val="Char Char1 Char Char Char Char"/>
    <w:basedOn w:val="Normal"/>
    <w:pPr>
      <w:spacing w:after="160" w:line="240" w:lineRule="exact"/>
      <w:jc w:val="both"/>
    </w:pPr>
    <w:rPr>
      <w:rFonts w:ascii="Verdana" w:hAnsi="Verdana"/>
      <w:sz w:val="20"/>
      <w:szCs w:val="20"/>
    </w:rPr>
  </w:style>
  <w:style w:type="paragraph" w:customStyle="1" w:styleId="CharCharCharCharChar1CharCharCharChar">
    <w:name w:val="Char Char Char Char Char1 Char Char Char Char"/>
    <w:basedOn w:val="Normal"/>
    <w:pPr>
      <w:spacing w:after="160" w:line="240" w:lineRule="exact"/>
      <w:jc w:val="both"/>
    </w:pPr>
    <w:rPr>
      <w:rFonts w:ascii="Verdana" w:hAnsi="Verdana"/>
      <w:sz w:val="20"/>
      <w:szCs w:val="20"/>
    </w:rPr>
  </w:style>
  <w:style w:type="paragraph" w:customStyle="1" w:styleId="DefaultParagraphFontParaCharCharCharCharChar">
    <w:name w:val="Default Paragraph Font Para Char Char Char Char Char"/>
    <w:autoRedefine/>
    <w:pPr>
      <w:tabs>
        <w:tab w:val="left" w:pos="1152"/>
      </w:tabs>
      <w:spacing w:before="120" w:after="120" w:line="312" w:lineRule="auto"/>
      <w:jc w:val="both"/>
    </w:pPr>
    <w:rPr>
      <w:rFonts w:ascii="Arial" w:hAnsi="Arial" w:cs="Arial"/>
      <w:sz w:val="26"/>
      <w:szCs w:val="26"/>
    </w:rPr>
  </w:style>
  <w:style w:type="character" w:customStyle="1" w:styleId="dieuchar">
    <w:name w:val="dieuchar"/>
    <w:rPr>
      <w:b/>
      <w:bCs/>
      <w:color w:val="0000FF"/>
      <w:spacing w:val="24"/>
    </w:rPr>
  </w:style>
  <w:style w:type="paragraph" w:customStyle="1" w:styleId="CharCharChar1Char">
    <w:name w:val="Char Char Char1 Char"/>
    <w:basedOn w:val="Normal"/>
    <w:pPr>
      <w:spacing w:after="160" w:line="240" w:lineRule="exact"/>
      <w:jc w:val="both"/>
    </w:pPr>
    <w:rPr>
      <w:rFonts w:ascii="Verdana" w:hAnsi="Verdana"/>
      <w:sz w:val="20"/>
      <w:szCs w:val="20"/>
    </w:rPr>
  </w:style>
  <w:style w:type="paragraph" w:customStyle="1" w:styleId="normal-p">
    <w:name w:val="normal-p"/>
    <w:basedOn w:val="Normal"/>
    <w:pPr>
      <w:jc w:val="both"/>
    </w:pPr>
    <w:rPr>
      <w:sz w:val="20"/>
      <w:szCs w:val="20"/>
    </w:rPr>
  </w:style>
  <w:style w:type="paragraph" w:customStyle="1" w:styleId="Char5">
    <w:name w:val="Char5"/>
    <w:basedOn w:val="Normal"/>
    <w:pPr>
      <w:spacing w:after="160" w:line="240" w:lineRule="exact"/>
      <w:jc w:val="both"/>
      <w:textAlignment w:val="baseline"/>
    </w:pPr>
    <w:rPr>
      <w:rFonts w:ascii="Verdana" w:eastAsia="MS Mincho" w:hAnsi="Verdana"/>
      <w:sz w:val="20"/>
      <w:szCs w:val="20"/>
      <w:lang w:val="en-GB"/>
    </w:rPr>
  </w:style>
  <w:style w:type="character" w:customStyle="1" w:styleId="text1">
    <w:name w:val="text1"/>
    <w:rPr>
      <w:rFonts w:ascii="Arial" w:hAnsi="Arial" w:cs="Arial" w:hint="default"/>
      <w:b w:val="0"/>
      <w:bCs w:val="0"/>
      <w:strike w:val="0"/>
      <w:dstrike w:val="0"/>
      <w:color w:val="070707"/>
      <w:sz w:val="20"/>
      <w:szCs w:val="20"/>
      <w:u w:val="none"/>
      <w:effect w:val="none"/>
    </w:rPr>
  </w:style>
  <w:style w:type="character" w:styleId="Emphasis">
    <w:name w:val="Emphasis"/>
    <w:uiPriority w:val="20"/>
    <w:qFormat/>
    <w:rPr>
      <w:b/>
      <w:bCs/>
      <w:i w:val="0"/>
      <w:iCs w:val="0"/>
    </w:rPr>
  </w:style>
  <w:style w:type="paragraph" w:customStyle="1" w:styleId="Loai">
    <w:name w:val="Loai"/>
    <w:basedOn w:val="Giua"/>
    <w:autoRedefine/>
    <w:pPr>
      <w:spacing w:before="240"/>
    </w:pPr>
    <w:rPr>
      <w:spacing w:val="26"/>
      <w:sz w:val="28"/>
    </w:rPr>
  </w:style>
  <w:style w:type="paragraph" w:customStyle="1" w:styleId="-PAGE-">
    <w:name w:val="- PAGE -"/>
    <w:pPr>
      <w:jc w:val="both"/>
    </w:pPr>
    <w:rPr>
      <w:sz w:val="24"/>
      <w:szCs w:val="24"/>
    </w:rPr>
  </w:style>
  <w:style w:type="paragraph" w:customStyle="1" w:styleId="GiuaChar">
    <w:name w:val="Giua Char"/>
    <w:basedOn w:val="Normal"/>
    <w:link w:val="GiuaCharChar"/>
    <w:autoRedefine/>
    <w:pPr>
      <w:ind w:firstLine="674"/>
      <w:jc w:val="center"/>
    </w:pPr>
    <w:rPr>
      <w:spacing w:val="24"/>
      <w:sz w:val="26"/>
      <w:szCs w:val="26"/>
    </w:rPr>
  </w:style>
  <w:style w:type="character" w:customStyle="1" w:styleId="GiuaCharChar">
    <w:name w:val="Giua Char Char"/>
    <w:link w:val="GiuaChar"/>
    <w:rPr>
      <w:spacing w:val="24"/>
      <w:sz w:val="26"/>
      <w:szCs w:val="26"/>
    </w:rPr>
  </w:style>
  <w:style w:type="paragraph" w:customStyle="1" w:styleId="dieuChar0">
    <w:name w:val="dieu Char"/>
    <w:basedOn w:val="GiuaChar"/>
    <w:link w:val="dieuCharChar"/>
    <w:autoRedefine/>
    <w:pPr>
      <w:spacing w:after="120"/>
      <w:ind w:firstLine="720"/>
      <w:jc w:val="left"/>
    </w:pPr>
    <w:rPr>
      <w:b/>
      <w:color w:val="0000FF"/>
    </w:rPr>
  </w:style>
  <w:style w:type="character" w:customStyle="1" w:styleId="dieuCharChar">
    <w:name w:val="dieu Char Char"/>
    <w:link w:val="dieuChar0"/>
    <w:rPr>
      <w:b/>
      <w:color w:val="0000FF"/>
      <w:spacing w:val="24"/>
      <w:sz w:val="26"/>
      <w:szCs w:val="26"/>
    </w:rPr>
  </w:style>
  <w:style w:type="character" w:customStyle="1" w:styleId="CharChar24">
    <w:name w:val="Char Char24"/>
    <w:rPr>
      <w:rFonts w:ascii=".VnTime" w:eastAsia="Times New Roman" w:hAnsi=".VnTime"/>
      <w:b/>
      <w:sz w:val="28"/>
      <w:lang w:val="en-US" w:eastAsia="en-US"/>
    </w:rPr>
  </w:style>
  <w:style w:type="paragraph" w:customStyle="1" w:styleId="noidung">
    <w:name w:val="noidung"/>
    <w:basedOn w:val="Normal"/>
    <w:pPr>
      <w:spacing w:before="100" w:beforeAutospacing="1" w:after="100" w:afterAutospacing="1"/>
      <w:jc w:val="both"/>
    </w:pPr>
    <w:rPr>
      <w:sz w:val="24"/>
      <w:szCs w:val="24"/>
    </w:rPr>
  </w:style>
  <w:style w:type="paragraph" w:styleId="BlockText">
    <w:name w:val="Block Text"/>
    <w:basedOn w:val="Normal"/>
    <w:pPr>
      <w:spacing w:after="120"/>
      <w:ind w:left="357" w:right="-28"/>
      <w:jc w:val="both"/>
    </w:pPr>
    <w:rPr>
      <w:rFonts w:ascii=".VnTime" w:hAnsi=".VnTime"/>
      <w:sz w:val="22"/>
      <w:szCs w:val="20"/>
    </w:rPr>
  </w:style>
  <w:style w:type="character" w:customStyle="1" w:styleId="link-external">
    <w:name w:val="link-external"/>
  </w:style>
  <w:style w:type="paragraph" w:styleId="EndnoteText">
    <w:name w:val="endnote text"/>
    <w:basedOn w:val="Normal"/>
    <w:link w:val="EndnoteTextChar"/>
    <w:uiPriority w:val="99"/>
    <w:pPr>
      <w:jc w:val="both"/>
    </w:pPr>
    <w:rPr>
      <w:rFonts w:ascii=".VnTime" w:hAnsi=".VnTime"/>
      <w:sz w:val="20"/>
      <w:szCs w:val="20"/>
    </w:rPr>
  </w:style>
  <w:style w:type="character" w:customStyle="1" w:styleId="EndnoteTextChar">
    <w:name w:val="Endnote Text Char"/>
    <w:basedOn w:val="DefaultParagraphFont"/>
    <w:link w:val="EndnoteText"/>
    <w:uiPriority w:val="99"/>
    <w:rPr>
      <w:rFonts w:ascii=".VnTime" w:hAnsi=".VnTime"/>
    </w:rPr>
  </w:style>
  <w:style w:type="character" w:styleId="EndnoteReference">
    <w:name w:val="endnote reference"/>
    <w:rPr>
      <w:vertAlign w:val="superscript"/>
    </w:rPr>
  </w:style>
  <w:style w:type="numbering" w:customStyle="1" w:styleId="NoList2">
    <w:name w:val="No List2"/>
    <w:next w:val="NoList"/>
    <w:semiHidden/>
  </w:style>
  <w:style w:type="paragraph" w:styleId="Caption">
    <w:name w:val="caption"/>
    <w:basedOn w:val="Normal"/>
    <w:next w:val="Normal"/>
    <w:qFormat/>
    <w:pPr>
      <w:jc w:val="both"/>
    </w:pPr>
    <w:rPr>
      <w:rFonts w:ascii=".VnTime" w:hAnsi=".VnTime"/>
      <w:sz w:val="24"/>
      <w:szCs w:val="20"/>
    </w:rPr>
  </w:style>
  <w:style w:type="paragraph" w:customStyle="1" w:styleId="CharChar2CharCharCharCharCharCharCharChar">
    <w:name w:val="Char Char2 Char Char Char Char Char Char Char Char"/>
    <w:basedOn w:val="Normal"/>
    <w:semiHidden/>
    <w:pPr>
      <w:spacing w:after="160" w:line="240" w:lineRule="exact"/>
      <w:jc w:val="both"/>
    </w:pPr>
    <w:rPr>
      <w:rFonts w:ascii="Arial" w:hAnsi="Arial"/>
      <w:sz w:val="22"/>
      <w:szCs w:val="22"/>
    </w:rPr>
  </w:style>
  <w:style w:type="character" w:customStyle="1" w:styleId="HeaderChar1">
    <w:name w:val="Header Char1"/>
    <w:rPr>
      <w:sz w:val="28"/>
      <w:szCs w:val="28"/>
      <w:lang w:val="en-US" w:eastAsia="en-US" w:bidi="ar-SA"/>
    </w:rPr>
  </w:style>
  <w:style w:type="paragraph" w:customStyle="1" w:styleId="Normal1">
    <w:name w:val="Normal1"/>
    <w:basedOn w:val="Normal"/>
    <w:next w:val="Normal"/>
    <w:autoRedefine/>
    <w:uiPriority w:val="99"/>
    <w:semiHidden/>
    <w:pPr>
      <w:spacing w:after="160" w:line="240" w:lineRule="exact"/>
      <w:jc w:val="both"/>
    </w:pPr>
  </w:style>
  <w:style w:type="character" w:customStyle="1" w:styleId="FooterChar1">
    <w:name w:val="Footer Char1"/>
    <w:aliases w:val="Footer-Even Char1"/>
    <w:uiPriority w:val="99"/>
    <w:locked/>
    <w:rPr>
      <w:sz w:val="28"/>
      <w:szCs w:val="28"/>
      <w:lang w:val="en-US" w:eastAsia="en-US"/>
    </w:rPr>
  </w:style>
  <w:style w:type="character" w:customStyle="1" w:styleId="BodyTextChar1">
    <w:name w:val="Body Text Char1"/>
    <w:uiPriority w:val="99"/>
    <w:locked/>
    <w:rPr>
      <w:sz w:val="24"/>
      <w:szCs w:val="24"/>
      <w:lang w:val="en-US" w:eastAsia="en-US"/>
    </w:rPr>
  </w:style>
  <w:style w:type="character" w:customStyle="1" w:styleId="FootnoteTextChar1">
    <w:name w:val="Footnote Text Char1"/>
    <w:uiPriority w:val="99"/>
    <w:locked/>
    <w:rPr>
      <w:sz w:val="24"/>
      <w:szCs w:val="24"/>
      <w:lang w:val="en-US" w:eastAsia="en-US"/>
    </w:rPr>
  </w:style>
  <w:style w:type="paragraph" w:customStyle="1" w:styleId="Char1CharCharCharCharCharChar">
    <w:name w:val="Char1 Char Char Char Char Char Char"/>
    <w:basedOn w:val="Normal"/>
    <w:uiPriority w:val="99"/>
    <w:pPr>
      <w:spacing w:after="160" w:line="240" w:lineRule="exact"/>
      <w:jc w:val="both"/>
    </w:pPr>
    <w:rPr>
      <w:rFonts w:ascii="Verdana" w:hAnsi="Verdana" w:cs="Verdana"/>
      <w:sz w:val="20"/>
      <w:szCs w:val="20"/>
      <w:lang w:val="en-GB"/>
    </w:rPr>
  </w:style>
  <w:style w:type="character" w:customStyle="1" w:styleId="CharChar2">
    <w:name w:val="Char Char2"/>
    <w:uiPriority w:val="99"/>
    <w:rPr>
      <w:rFonts w:ascii="Calibri" w:eastAsia="Times New Roman" w:hAnsi="Calibri" w:cs="Calibri"/>
      <w:lang w:val="en-US" w:eastAsia="en-US"/>
    </w:rPr>
  </w:style>
  <w:style w:type="character" w:customStyle="1" w:styleId="CharChar10">
    <w:name w:val="Char Char10"/>
    <w:uiPriority w:val="99"/>
    <w:rPr>
      <w:lang w:val="en-US" w:eastAsia="en-US"/>
    </w:rPr>
  </w:style>
  <w:style w:type="character" w:customStyle="1" w:styleId="BodyTextIndentChar1">
    <w:name w:val="Body Text Indent Char1"/>
    <w:uiPriority w:val="99"/>
    <w:locked/>
    <w:rPr>
      <w:sz w:val="28"/>
      <w:szCs w:val="28"/>
      <w:lang w:val="en-US" w:eastAsia="en-US"/>
    </w:rPr>
  </w:style>
  <w:style w:type="paragraph" w:customStyle="1" w:styleId="CharChar1CharCharCharChar5">
    <w:name w:val="Char Char1 Char Char Char Char5"/>
    <w:basedOn w:val="Normal"/>
    <w:pPr>
      <w:spacing w:after="160" w:line="240" w:lineRule="exact"/>
      <w:jc w:val="both"/>
    </w:pPr>
    <w:rPr>
      <w:rFonts w:ascii="Verdana" w:hAnsi="Verdana"/>
      <w:sz w:val="20"/>
      <w:szCs w:val="20"/>
    </w:rPr>
  </w:style>
  <w:style w:type="paragraph" w:customStyle="1" w:styleId="CharCharChar1Char5">
    <w:name w:val="Char Char Char1 Char5"/>
    <w:basedOn w:val="Normal"/>
    <w:pPr>
      <w:spacing w:after="160" w:line="240" w:lineRule="exact"/>
      <w:jc w:val="both"/>
    </w:pPr>
    <w:rPr>
      <w:rFonts w:ascii="Verdana" w:hAnsi="Verdana"/>
      <w:sz w:val="20"/>
      <w:szCs w:val="20"/>
    </w:rPr>
  </w:style>
  <w:style w:type="character" w:customStyle="1" w:styleId="CharChar245">
    <w:name w:val="Char Char245"/>
    <w:rPr>
      <w:rFonts w:ascii=".VnTime" w:eastAsia="Times New Roman" w:hAnsi=".VnTime"/>
      <w:b/>
      <w:sz w:val="28"/>
      <w:lang w:val="en-US" w:eastAsia="en-US"/>
    </w:rPr>
  </w:style>
  <w:style w:type="numbering" w:customStyle="1" w:styleId="NoList11">
    <w:name w:val="No List11"/>
    <w:next w:val="NoList"/>
    <w:semiHidden/>
  </w:style>
  <w:style w:type="character" w:styleId="FollowedHyperlink">
    <w:name w:val="FollowedHyperlink"/>
    <w:uiPriority w:val="99"/>
    <w:unhideWhenUsed/>
    <w:rPr>
      <w:color w:val="800080"/>
      <w:u w:val="single"/>
    </w:rPr>
  </w:style>
  <w:style w:type="paragraph" w:customStyle="1" w:styleId="CharCharCharChar">
    <w:name w:val="Char Char Char Char"/>
    <w:basedOn w:val="Normal"/>
    <w:pPr>
      <w:jc w:val="both"/>
    </w:pPr>
    <w:rPr>
      <w:rFonts w:ascii="Arial" w:hAnsi="Arial"/>
      <w:sz w:val="22"/>
      <w:szCs w:val="20"/>
      <w:lang w:val="en-AU"/>
    </w:rPr>
  </w:style>
  <w:style w:type="paragraph" w:styleId="TOC1">
    <w:name w:val="toc 1"/>
    <w:basedOn w:val="Normal"/>
    <w:next w:val="Normal"/>
    <w:autoRedefine/>
    <w:uiPriority w:val="39"/>
    <w:pPr>
      <w:jc w:val="both"/>
    </w:pPr>
    <w:rPr>
      <w:sz w:val="24"/>
      <w:szCs w:val="24"/>
    </w:rPr>
  </w:style>
  <w:style w:type="paragraph" w:styleId="TOC2">
    <w:name w:val="toc 2"/>
    <w:basedOn w:val="Normal"/>
    <w:next w:val="Normal"/>
    <w:autoRedefine/>
    <w:uiPriority w:val="39"/>
    <w:pPr>
      <w:ind w:left="240"/>
      <w:jc w:val="both"/>
    </w:pPr>
    <w:rPr>
      <w:sz w:val="24"/>
      <w:szCs w:val="24"/>
    </w:rPr>
  </w:style>
  <w:style w:type="character" w:customStyle="1" w:styleId="vldocrldnamec2">
    <w:name w:val="vl_doc_rl_dname_c2"/>
    <w:basedOn w:val="DefaultParagraphFont"/>
  </w:style>
  <w:style w:type="paragraph" w:customStyle="1" w:styleId="CharCharCharChar2">
    <w:name w:val="Char Char Char Char2"/>
    <w:basedOn w:val="Normal"/>
    <w:pPr>
      <w:jc w:val="both"/>
    </w:pPr>
    <w:rPr>
      <w:rFonts w:ascii="Arial" w:hAnsi="Arial"/>
      <w:sz w:val="22"/>
      <w:szCs w:val="20"/>
      <w:lang w:val="en-AU"/>
    </w:rPr>
  </w:style>
  <w:style w:type="paragraph" w:customStyle="1" w:styleId="CharChar2CharCharCharCharCharCharCharChar5">
    <w:name w:val="Char Char2 Char Char Char Char Char Char Char Char5"/>
    <w:basedOn w:val="Normal"/>
    <w:semiHidden/>
    <w:pPr>
      <w:spacing w:after="160" w:line="240" w:lineRule="exact"/>
      <w:jc w:val="both"/>
    </w:pPr>
    <w:rPr>
      <w:rFonts w:ascii="Arial" w:hAnsi="Arial"/>
      <w:sz w:val="22"/>
      <w:szCs w:val="22"/>
    </w:rPr>
  </w:style>
  <w:style w:type="paragraph" w:customStyle="1" w:styleId="CharChar3CharCharCharCharCharChar">
    <w:name w:val="Char Char3 Char Char Char Char Char Char"/>
    <w:basedOn w:val="Normal"/>
    <w:pPr>
      <w:jc w:val="both"/>
    </w:pPr>
    <w:rPr>
      <w:rFonts w:ascii="Arial" w:hAnsi="Arial"/>
      <w:sz w:val="22"/>
      <w:szCs w:val="20"/>
      <w:lang w:val="en-AU"/>
    </w:rPr>
  </w:style>
  <w:style w:type="character" w:customStyle="1" w:styleId="cssisbd1">
    <w:name w:val="cssisbd1"/>
    <w:rPr>
      <w:color w:val="0000FF"/>
      <w:sz w:val="20"/>
      <w:szCs w:val="20"/>
    </w:rPr>
  </w:style>
  <w:style w:type="character" w:customStyle="1" w:styleId="Vnbnnidung2">
    <w:name w:val="Văn bản nội dung (2)_"/>
    <w:link w:val="Vnbnnidung20"/>
    <w:rPr>
      <w:sz w:val="18"/>
      <w:szCs w:val="18"/>
      <w:shd w:val="clear" w:color="auto" w:fill="FFFFFF"/>
    </w:rPr>
  </w:style>
  <w:style w:type="character" w:customStyle="1" w:styleId="Vnbnnidung29">
    <w:name w:val="Văn bản nội dung (2) + 9"/>
    <w:aliases w:val="5 pt"/>
    <w:rPr>
      <w:color w:val="000000"/>
      <w:spacing w:val="0"/>
      <w:w w:val="100"/>
      <w:position w:val="0"/>
      <w:sz w:val="19"/>
      <w:szCs w:val="19"/>
      <w:shd w:val="clear" w:color="auto" w:fill="FFFFFF"/>
      <w:lang w:val="vi-VN" w:eastAsia="vi-VN" w:bidi="vi-VN"/>
    </w:rPr>
  </w:style>
  <w:style w:type="paragraph" w:customStyle="1" w:styleId="Vnbnnidung20">
    <w:name w:val="Văn bản nội dung (2)"/>
    <w:basedOn w:val="Normal"/>
    <w:link w:val="Vnbnnidung2"/>
    <w:pPr>
      <w:widowControl w:val="0"/>
      <w:shd w:val="clear" w:color="auto" w:fill="FFFFFF"/>
      <w:spacing w:after="120" w:line="0" w:lineRule="atLeast"/>
      <w:jc w:val="both"/>
    </w:pPr>
    <w:rPr>
      <w:sz w:val="18"/>
      <w:szCs w:val="18"/>
    </w:rPr>
  </w:style>
  <w:style w:type="paragraph" w:customStyle="1" w:styleId="CharChar1CharCharCharChar4">
    <w:name w:val="Char Char1 Char Char Char Char4"/>
    <w:basedOn w:val="Normal"/>
    <w:pPr>
      <w:spacing w:after="160" w:line="240" w:lineRule="exact"/>
      <w:jc w:val="both"/>
    </w:pPr>
    <w:rPr>
      <w:rFonts w:ascii="Verdana" w:hAnsi="Verdana"/>
      <w:sz w:val="20"/>
      <w:szCs w:val="20"/>
    </w:rPr>
  </w:style>
  <w:style w:type="paragraph" w:customStyle="1" w:styleId="CharCharChar1Char4">
    <w:name w:val="Char Char Char1 Char4"/>
    <w:basedOn w:val="Normal"/>
    <w:pPr>
      <w:spacing w:after="160" w:line="240" w:lineRule="exact"/>
      <w:jc w:val="both"/>
    </w:pPr>
    <w:rPr>
      <w:rFonts w:ascii="Verdana" w:hAnsi="Verdana"/>
      <w:sz w:val="20"/>
      <w:szCs w:val="20"/>
    </w:rPr>
  </w:style>
  <w:style w:type="paragraph" w:customStyle="1" w:styleId="Char4">
    <w:name w:val="Char4"/>
    <w:basedOn w:val="Normal"/>
    <w:pPr>
      <w:spacing w:after="160" w:line="240" w:lineRule="exact"/>
      <w:jc w:val="both"/>
      <w:textAlignment w:val="baseline"/>
    </w:pPr>
    <w:rPr>
      <w:rFonts w:ascii="Verdana" w:eastAsia="MS Mincho" w:hAnsi="Verdana"/>
      <w:sz w:val="20"/>
      <w:szCs w:val="20"/>
      <w:lang w:val="en-GB"/>
    </w:rPr>
  </w:style>
  <w:style w:type="character" w:customStyle="1" w:styleId="CharChar244">
    <w:name w:val="Char Char244"/>
    <w:rPr>
      <w:rFonts w:ascii=".VnTime" w:eastAsia="Times New Roman" w:hAnsi=".VnTime"/>
      <w:b/>
      <w:sz w:val="28"/>
      <w:lang w:val="en-US" w:eastAsia="en-US"/>
    </w:rPr>
  </w:style>
  <w:style w:type="paragraph" w:customStyle="1" w:styleId="CharChar2CharCharCharCharCharCharCharChar4">
    <w:name w:val="Char Char2 Char Char Char Char Char Char Char Char4"/>
    <w:basedOn w:val="Normal"/>
    <w:semiHidden/>
    <w:pPr>
      <w:spacing w:after="160" w:line="240" w:lineRule="exact"/>
      <w:jc w:val="both"/>
    </w:pPr>
    <w:rPr>
      <w:rFonts w:ascii="Arial" w:hAnsi="Arial"/>
      <w:sz w:val="22"/>
      <w:szCs w:val="22"/>
    </w:rPr>
  </w:style>
  <w:style w:type="paragraph" w:customStyle="1" w:styleId="Char2">
    <w:name w:val="Char2"/>
    <w:basedOn w:val="Normal"/>
    <w:pPr>
      <w:spacing w:after="160" w:line="240" w:lineRule="exact"/>
      <w:jc w:val="both"/>
      <w:textAlignment w:val="baseline"/>
    </w:pPr>
    <w:rPr>
      <w:rFonts w:ascii="Verdana" w:eastAsia="MS Mincho" w:hAnsi="Verdana"/>
      <w:sz w:val="20"/>
      <w:szCs w:val="20"/>
      <w:lang w:val="en-GB"/>
    </w:rPr>
  </w:style>
  <w:style w:type="paragraph" w:customStyle="1" w:styleId="CharChar1CharCharCharChar2">
    <w:name w:val="Char Char1 Char Char Char Char2"/>
    <w:basedOn w:val="Normal"/>
    <w:pPr>
      <w:spacing w:after="160" w:line="240" w:lineRule="exact"/>
      <w:jc w:val="both"/>
    </w:pPr>
    <w:rPr>
      <w:rFonts w:ascii="Verdana" w:hAnsi="Verdana"/>
      <w:sz w:val="20"/>
      <w:szCs w:val="20"/>
    </w:rPr>
  </w:style>
  <w:style w:type="paragraph" w:customStyle="1" w:styleId="CharCharChar1Char2">
    <w:name w:val="Char Char Char1 Char2"/>
    <w:basedOn w:val="Normal"/>
    <w:pPr>
      <w:spacing w:after="160" w:line="240" w:lineRule="exact"/>
      <w:jc w:val="both"/>
    </w:pPr>
    <w:rPr>
      <w:rFonts w:ascii="Verdana" w:hAnsi="Verdana"/>
      <w:sz w:val="20"/>
      <w:szCs w:val="20"/>
    </w:rPr>
  </w:style>
  <w:style w:type="character" w:customStyle="1" w:styleId="CharChar242">
    <w:name w:val="Char Char242"/>
    <w:rPr>
      <w:rFonts w:ascii=".VnTime" w:eastAsia="Times New Roman" w:hAnsi=".VnTime"/>
      <w:b/>
      <w:sz w:val="28"/>
      <w:lang w:val="en-US" w:eastAsia="en-US"/>
    </w:rPr>
  </w:style>
  <w:style w:type="paragraph" w:customStyle="1" w:styleId="CharCharCharChar1">
    <w:name w:val="Char Char Char Char1"/>
    <w:basedOn w:val="Normal"/>
    <w:pPr>
      <w:jc w:val="both"/>
    </w:pPr>
    <w:rPr>
      <w:rFonts w:ascii="Arial" w:hAnsi="Arial"/>
      <w:sz w:val="22"/>
      <w:szCs w:val="20"/>
      <w:lang w:val="en-AU"/>
    </w:rPr>
  </w:style>
  <w:style w:type="paragraph" w:customStyle="1" w:styleId="CharChar2CharCharCharCharCharCharCharChar2">
    <w:name w:val="Char Char2 Char Char Char Char Char Char Char Char2"/>
    <w:basedOn w:val="Normal"/>
    <w:semiHidden/>
    <w:pPr>
      <w:spacing w:after="160" w:line="240" w:lineRule="exact"/>
      <w:jc w:val="both"/>
    </w:pPr>
    <w:rPr>
      <w:rFonts w:ascii="Arial" w:hAnsi="Arial"/>
      <w:sz w:val="22"/>
      <w:szCs w:val="22"/>
    </w:rPr>
  </w:style>
  <w:style w:type="paragraph" w:customStyle="1" w:styleId="CharChar1CharCharCharChar1">
    <w:name w:val="Char Char1 Char Char Char Char1"/>
    <w:basedOn w:val="Normal"/>
    <w:pPr>
      <w:spacing w:after="160" w:line="240" w:lineRule="exact"/>
      <w:jc w:val="both"/>
    </w:pPr>
    <w:rPr>
      <w:rFonts w:ascii="Verdana" w:hAnsi="Verdana"/>
      <w:sz w:val="20"/>
      <w:szCs w:val="20"/>
    </w:rPr>
  </w:style>
  <w:style w:type="paragraph" w:customStyle="1" w:styleId="CharCharChar1Char1">
    <w:name w:val="Char Char Char1 Char1"/>
    <w:basedOn w:val="Normal"/>
    <w:pPr>
      <w:spacing w:after="160" w:line="240" w:lineRule="exact"/>
      <w:jc w:val="both"/>
    </w:pPr>
    <w:rPr>
      <w:rFonts w:ascii="Verdana" w:hAnsi="Verdana"/>
      <w:sz w:val="20"/>
      <w:szCs w:val="20"/>
    </w:rPr>
  </w:style>
  <w:style w:type="paragraph" w:customStyle="1" w:styleId="Char1">
    <w:name w:val="Char1"/>
    <w:basedOn w:val="Normal"/>
    <w:pPr>
      <w:spacing w:after="160" w:line="240" w:lineRule="exact"/>
      <w:jc w:val="both"/>
      <w:textAlignment w:val="baseline"/>
    </w:pPr>
    <w:rPr>
      <w:rFonts w:ascii="Verdana" w:eastAsia="MS Mincho" w:hAnsi="Verdana"/>
      <w:sz w:val="20"/>
      <w:szCs w:val="20"/>
      <w:lang w:val="en-GB"/>
    </w:rPr>
  </w:style>
  <w:style w:type="character" w:customStyle="1" w:styleId="CharChar241">
    <w:name w:val="Char Char241"/>
    <w:rPr>
      <w:rFonts w:ascii=".VnTime" w:eastAsia="Times New Roman" w:hAnsi=".VnTime"/>
      <w:b/>
      <w:sz w:val="28"/>
      <w:lang w:val="en-US" w:eastAsia="en-US"/>
    </w:rPr>
  </w:style>
  <w:style w:type="paragraph" w:customStyle="1" w:styleId="CharChar2CharCharCharCharCharCharCharChar1">
    <w:name w:val="Char Char2 Char Char Char Char Char Char Char Char1"/>
    <w:basedOn w:val="Normal"/>
    <w:semiHidden/>
    <w:pPr>
      <w:spacing w:after="160" w:line="240" w:lineRule="exact"/>
      <w:jc w:val="both"/>
    </w:pPr>
    <w:rPr>
      <w:rFonts w:ascii="Arial" w:hAnsi="Arial"/>
      <w:sz w:val="22"/>
      <w:szCs w:val="22"/>
    </w:rPr>
  </w:style>
  <w:style w:type="paragraph" w:customStyle="1" w:styleId="n-dieund">
    <w:name w:val="n-dieund"/>
    <w:basedOn w:val="Normal"/>
    <w:uiPriority w:val="99"/>
    <w:pPr>
      <w:widowControl w:val="0"/>
      <w:spacing w:after="120"/>
      <w:ind w:firstLine="709"/>
      <w:jc w:val="both"/>
    </w:pPr>
    <w:rPr>
      <w:rFonts w:ascii=".VnTime" w:eastAsia="MS Mincho" w:hAnsi=".VnTime"/>
      <w:color w:val="000000"/>
    </w:rPr>
  </w:style>
  <w:style w:type="paragraph" w:customStyle="1" w:styleId="Default">
    <w:name w:val="Default"/>
    <w:pPr>
      <w:autoSpaceDE w:val="0"/>
      <w:autoSpaceDN w:val="0"/>
      <w:adjustRightInd w:val="0"/>
      <w:jc w:val="both"/>
    </w:pPr>
    <w:rPr>
      <w:rFonts w:eastAsia="MS Mincho"/>
      <w:color w:val="000000"/>
      <w:sz w:val="24"/>
      <w:szCs w:val="24"/>
    </w:rPr>
  </w:style>
  <w:style w:type="character" w:customStyle="1" w:styleId="Heading7Char1">
    <w:name w:val="Heading 7 Char1"/>
    <w:basedOn w:val="DefaultParagraphFont"/>
    <w:semiHidden/>
    <w:rPr>
      <w:rFonts w:asciiTheme="majorHAnsi" w:eastAsiaTheme="majorEastAsia" w:hAnsiTheme="majorHAnsi" w:cstheme="majorBidi"/>
      <w:i/>
      <w:iCs/>
      <w:color w:val="404040" w:themeColor="text1" w:themeTint="BF"/>
      <w:sz w:val="28"/>
      <w:szCs w:val="28"/>
    </w:rPr>
  </w:style>
  <w:style w:type="character" w:customStyle="1" w:styleId="Heading8Char1">
    <w:name w:val="Heading 8 Char1"/>
    <w:basedOn w:val="DefaultParagraphFont"/>
    <w:semiHidden/>
    <w:rPr>
      <w:rFonts w:asciiTheme="majorHAnsi" w:eastAsiaTheme="majorEastAsia" w:hAnsiTheme="majorHAnsi" w:cstheme="majorBidi"/>
      <w:color w:val="404040" w:themeColor="text1" w:themeTint="BF"/>
    </w:rPr>
  </w:style>
  <w:style w:type="character" w:customStyle="1" w:styleId="TitleChar1">
    <w:name w:val="Title Char1"/>
    <w:basedOn w:val="DefaultParagraphFont"/>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1">
    <w:name w:val="Body Text Indent 2 Char1"/>
    <w:basedOn w:val="DefaultParagraphFont"/>
    <w:semiHidden/>
    <w:rPr>
      <w:rFonts w:eastAsia="Times New Roman" w:cs="Times New Roman"/>
      <w:szCs w:val="28"/>
    </w:rPr>
  </w:style>
  <w:style w:type="character" w:customStyle="1" w:styleId="BodyText2Char1">
    <w:name w:val="Body Text 2 Char1"/>
    <w:basedOn w:val="DefaultParagraphFont"/>
    <w:semiHidden/>
    <w:rPr>
      <w:rFonts w:eastAsia="Times New Roman" w:cs="Times New Roman"/>
      <w:szCs w:val="28"/>
    </w:rPr>
  </w:style>
  <w:style w:type="character" w:customStyle="1" w:styleId="BodyText3Char1">
    <w:name w:val="Body Text 3 Char1"/>
    <w:basedOn w:val="DefaultParagraphFont"/>
    <w:uiPriority w:val="99"/>
    <w:semiHidden/>
    <w:rPr>
      <w:rFonts w:eastAsia="Times New Roman" w:cs="Times New Roman"/>
      <w:sz w:val="16"/>
      <w:szCs w:val="16"/>
    </w:rPr>
  </w:style>
  <w:style w:type="character" w:customStyle="1" w:styleId="BodyTextIndent3Char1">
    <w:name w:val="Body Text Indent 3 Char1"/>
    <w:basedOn w:val="DefaultParagraphFont"/>
    <w:semiHidden/>
    <w:rPr>
      <w:rFonts w:eastAsia="Times New Roman" w:cs="Times New Roman"/>
      <w:sz w:val="16"/>
      <w:szCs w:val="16"/>
    </w:rPr>
  </w:style>
  <w:style w:type="character" w:customStyle="1" w:styleId="BalloonTextChar1">
    <w:name w:val="Balloon Text Char1"/>
    <w:basedOn w:val="DefaultParagraphFont"/>
    <w:uiPriority w:val="99"/>
    <w:semiHidden/>
    <w:rPr>
      <w:rFonts w:ascii="Tahoma" w:eastAsia="Times New Roman" w:hAnsi="Tahoma" w:cs="Tahoma"/>
      <w:sz w:val="16"/>
      <w:szCs w:val="16"/>
    </w:rPr>
  </w:style>
  <w:style w:type="character" w:customStyle="1" w:styleId="EndnoteTextChar1">
    <w:name w:val="Endnote Text Char1"/>
    <w:basedOn w:val="DefaultParagraphFont"/>
    <w:uiPriority w:val="99"/>
    <w:semiHidden/>
    <w:rPr>
      <w:rFonts w:eastAsia="Times New Roman" w:cs="Times New Roman"/>
      <w:sz w:val="20"/>
      <w:szCs w:val="20"/>
    </w:rPr>
  </w:style>
  <w:style w:type="character" w:customStyle="1" w:styleId="newstitle">
    <w:name w:val="news_title"/>
    <w:basedOn w:val="DefaultParagraphFont"/>
  </w:style>
  <w:style w:type="paragraph" w:customStyle="1" w:styleId="CharChar1CharCharCharChar3">
    <w:name w:val="Char Char1 Char Char Char Char3"/>
    <w:basedOn w:val="Normal"/>
    <w:pPr>
      <w:spacing w:after="160" w:line="240" w:lineRule="exact"/>
      <w:jc w:val="both"/>
    </w:pPr>
    <w:rPr>
      <w:rFonts w:ascii="Verdana" w:hAnsi="Verdana"/>
      <w:sz w:val="20"/>
      <w:szCs w:val="20"/>
    </w:rPr>
  </w:style>
  <w:style w:type="paragraph" w:customStyle="1" w:styleId="CharCharChar1Char3">
    <w:name w:val="Char Char Char1 Char3"/>
    <w:basedOn w:val="Normal"/>
    <w:pPr>
      <w:spacing w:after="160" w:line="240" w:lineRule="exact"/>
      <w:jc w:val="both"/>
    </w:pPr>
    <w:rPr>
      <w:rFonts w:ascii="Verdana" w:hAnsi="Verdana"/>
      <w:sz w:val="20"/>
      <w:szCs w:val="20"/>
    </w:rPr>
  </w:style>
  <w:style w:type="paragraph" w:customStyle="1" w:styleId="Char3">
    <w:name w:val="Char3"/>
    <w:basedOn w:val="Normal"/>
    <w:pPr>
      <w:spacing w:after="160" w:line="240" w:lineRule="exact"/>
      <w:jc w:val="both"/>
      <w:textAlignment w:val="baseline"/>
    </w:pPr>
    <w:rPr>
      <w:rFonts w:ascii="Verdana" w:eastAsia="MS Mincho" w:hAnsi="Verdana"/>
      <w:sz w:val="20"/>
      <w:szCs w:val="20"/>
      <w:lang w:val="en-GB"/>
    </w:rPr>
  </w:style>
  <w:style w:type="character" w:customStyle="1" w:styleId="CharChar243">
    <w:name w:val="Char Char243"/>
    <w:rPr>
      <w:rFonts w:ascii=".VnTime" w:eastAsia="Times New Roman" w:hAnsi=".VnTime"/>
      <w:b/>
      <w:sz w:val="28"/>
      <w:lang w:val="en-US" w:eastAsia="en-US"/>
    </w:rPr>
  </w:style>
  <w:style w:type="paragraph" w:customStyle="1" w:styleId="CharChar2CharCharCharCharCharCharCharChar3">
    <w:name w:val="Char Char2 Char Char Char Char Char Char Char Char3"/>
    <w:basedOn w:val="Normal"/>
    <w:semiHidden/>
    <w:pPr>
      <w:spacing w:after="160" w:line="240" w:lineRule="exact"/>
      <w:jc w:val="both"/>
    </w:pPr>
    <w:rPr>
      <w:rFonts w:ascii="Arial" w:hAnsi="Arial"/>
      <w:sz w:val="22"/>
      <w:szCs w:val="22"/>
    </w:rPr>
  </w:style>
  <w:style w:type="character" w:customStyle="1" w:styleId="bodytext2-h1">
    <w:name w:val="bodytext2-h1"/>
    <w:rPr>
      <w:rFonts w:ascii="Times New Roman" w:hAnsi="Times New Roman" w:cs="Times New Roman" w:hint="default"/>
      <w:i/>
      <w:iCs/>
      <w:sz w:val="28"/>
      <w:szCs w:val="28"/>
    </w:rPr>
  </w:style>
  <w:style w:type="paragraph" w:customStyle="1" w:styleId="bodytext2-p">
    <w:name w:val="bodytext2-p"/>
    <w:basedOn w:val="Normal"/>
    <w:pPr>
      <w:jc w:val="both"/>
    </w:pPr>
    <w:rPr>
      <w:rFonts w:eastAsia="Batang"/>
      <w:sz w:val="20"/>
      <w:szCs w:val="20"/>
    </w:rPr>
  </w:style>
  <w:style w:type="character" w:customStyle="1" w:styleId="abcChar">
    <w:name w:val="abc Char"/>
    <w:link w:val="abc"/>
    <w:locked/>
    <w:rPr>
      <w:rFonts w:ascii=".VnTime" w:hAnsi=".VnTime"/>
      <w:sz w:val="26"/>
    </w:rPr>
  </w:style>
  <w:style w:type="paragraph" w:customStyle="1" w:styleId="vn3">
    <w:name w:val="vn_3"/>
    <w:basedOn w:val="Normal"/>
    <w:pPr>
      <w:spacing w:before="100" w:beforeAutospacing="1" w:after="100" w:afterAutospacing="1"/>
      <w:jc w:val="both"/>
    </w:pPr>
    <w:rPr>
      <w:sz w:val="24"/>
      <w:szCs w:val="24"/>
      <w:lang w:val="vi-VN" w:eastAsia="vi-VN"/>
    </w:rPr>
  </w:style>
  <w:style w:type="character" w:customStyle="1" w:styleId="vn43">
    <w:name w:val="vn_43"/>
  </w:style>
  <w:style w:type="character" w:customStyle="1" w:styleId="normalchar1">
    <w:name w:val="normal__char1"/>
    <w:rPr>
      <w:rFonts w:ascii=".VnTime" w:hAnsi=".VnTime" w:cs=".VnTime"/>
      <w:sz w:val="28"/>
      <w:szCs w:val="28"/>
      <w:u w:val="none"/>
      <w:effect w:val="none"/>
    </w:rPr>
  </w:style>
  <w:style w:type="character" w:customStyle="1" w:styleId="SubtitleChar1">
    <w:name w:val="Subtitle Char1"/>
    <w:basedOn w:val="DefaultParagraphFont"/>
    <w:uiPriority w:val="11"/>
    <w:rPr>
      <w:rFonts w:asciiTheme="majorHAnsi" w:eastAsiaTheme="majorEastAsia" w:hAnsiTheme="majorHAnsi" w:cstheme="majorBidi"/>
      <w:i/>
      <w:iCs/>
      <w:color w:val="4F81BD" w:themeColor="accent1"/>
      <w:spacing w:val="15"/>
      <w:sz w:val="24"/>
      <w:szCs w:val="24"/>
    </w:rPr>
  </w:style>
  <w:style w:type="character" w:customStyle="1" w:styleId="Vnbnnidung">
    <w:name w:val="Văn bản nội dung_"/>
    <w:link w:val="Vnbnnidung0"/>
    <w:uiPriority w:val="99"/>
    <w:locked/>
    <w:rPr>
      <w:sz w:val="26"/>
      <w:szCs w:val="26"/>
    </w:rPr>
  </w:style>
  <w:style w:type="paragraph" w:customStyle="1" w:styleId="Vnbnnidung0">
    <w:name w:val="Văn bản nội dung"/>
    <w:basedOn w:val="Normal"/>
    <w:link w:val="Vnbnnidung"/>
    <w:uiPriority w:val="99"/>
    <w:pPr>
      <w:widowControl w:val="0"/>
      <w:spacing w:after="220" w:line="262" w:lineRule="auto"/>
      <w:ind w:firstLine="400"/>
    </w:pPr>
    <w:rPr>
      <w:sz w:val="26"/>
      <w:szCs w:val="26"/>
    </w:rPr>
  </w:style>
  <w:style w:type="paragraph" w:customStyle="1" w:styleId="CharCharCharCharCharCharCharCharCharChar1">
    <w:name w:val="Char Char Char Char Char Char Char Char Char Char1"/>
    <w:basedOn w:val="Normal"/>
    <w:autoRedefine/>
    <w:pPr>
      <w:spacing w:after="160" w:line="240" w:lineRule="exact"/>
      <w:jc w:val="both"/>
    </w:pPr>
    <w:rPr>
      <w:rFonts w:ascii="Tahoma" w:eastAsia="PMingLiU" w:hAnsi="Tahoma"/>
      <w:sz w:val="20"/>
      <w:szCs w:val="20"/>
    </w:rPr>
  </w:style>
  <w:style w:type="paragraph" w:customStyle="1" w:styleId="CharChar5">
    <w:name w:val="Char Char5"/>
    <w:basedOn w:val="Normal"/>
    <w:autoRedefine/>
    <w:pPr>
      <w:spacing w:after="160" w:line="240" w:lineRule="exact"/>
      <w:jc w:val="both"/>
    </w:pPr>
    <w:rPr>
      <w:rFonts w:ascii="Tahoma" w:eastAsia="PMingLiU" w:hAnsi="Tahoma"/>
      <w:sz w:val="20"/>
      <w:szCs w:val="20"/>
    </w:rPr>
  </w:style>
  <w:style w:type="character" w:customStyle="1" w:styleId="fontstyle21">
    <w:name w:val="fontstyle21"/>
    <w:rsid w:val="000D131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52029">
      <w:bodyDiv w:val="1"/>
      <w:marLeft w:val="0"/>
      <w:marRight w:val="0"/>
      <w:marTop w:val="0"/>
      <w:marBottom w:val="0"/>
      <w:divBdr>
        <w:top w:val="none" w:sz="0" w:space="0" w:color="auto"/>
        <w:left w:val="none" w:sz="0" w:space="0" w:color="auto"/>
        <w:bottom w:val="none" w:sz="0" w:space="0" w:color="auto"/>
        <w:right w:val="none" w:sz="0" w:space="0" w:color="auto"/>
      </w:divBdr>
    </w:div>
    <w:div w:id="387993246">
      <w:bodyDiv w:val="1"/>
      <w:marLeft w:val="0"/>
      <w:marRight w:val="0"/>
      <w:marTop w:val="0"/>
      <w:marBottom w:val="0"/>
      <w:divBdr>
        <w:top w:val="none" w:sz="0" w:space="0" w:color="auto"/>
        <w:left w:val="none" w:sz="0" w:space="0" w:color="auto"/>
        <w:bottom w:val="none" w:sz="0" w:space="0" w:color="auto"/>
        <w:right w:val="none" w:sz="0" w:space="0" w:color="auto"/>
      </w:divBdr>
    </w:div>
    <w:div w:id="544559061">
      <w:bodyDiv w:val="1"/>
      <w:marLeft w:val="0"/>
      <w:marRight w:val="0"/>
      <w:marTop w:val="0"/>
      <w:marBottom w:val="0"/>
      <w:divBdr>
        <w:top w:val="none" w:sz="0" w:space="0" w:color="auto"/>
        <w:left w:val="none" w:sz="0" w:space="0" w:color="auto"/>
        <w:bottom w:val="none" w:sz="0" w:space="0" w:color="auto"/>
        <w:right w:val="none" w:sz="0" w:space="0" w:color="auto"/>
      </w:divBdr>
    </w:div>
    <w:div w:id="836114656">
      <w:bodyDiv w:val="1"/>
      <w:marLeft w:val="0"/>
      <w:marRight w:val="0"/>
      <w:marTop w:val="0"/>
      <w:marBottom w:val="0"/>
      <w:divBdr>
        <w:top w:val="none" w:sz="0" w:space="0" w:color="auto"/>
        <w:left w:val="none" w:sz="0" w:space="0" w:color="auto"/>
        <w:bottom w:val="none" w:sz="0" w:space="0" w:color="auto"/>
        <w:right w:val="none" w:sz="0" w:space="0" w:color="auto"/>
      </w:divBdr>
    </w:div>
    <w:div w:id="956060594">
      <w:bodyDiv w:val="1"/>
      <w:marLeft w:val="0"/>
      <w:marRight w:val="0"/>
      <w:marTop w:val="0"/>
      <w:marBottom w:val="0"/>
      <w:divBdr>
        <w:top w:val="none" w:sz="0" w:space="0" w:color="auto"/>
        <w:left w:val="none" w:sz="0" w:space="0" w:color="auto"/>
        <w:bottom w:val="none" w:sz="0" w:space="0" w:color="auto"/>
        <w:right w:val="none" w:sz="0" w:space="0" w:color="auto"/>
      </w:divBdr>
    </w:div>
    <w:div w:id="1145465662">
      <w:bodyDiv w:val="1"/>
      <w:marLeft w:val="0"/>
      <w:marRight w:val="0"/>
      <w:marTop w:val="0"/>
      <w:marBottom w:val="0"/>
      <w:divBdr>
        <w:top w:val="none" w:sz="0" w:space="0" w:color="auto"/>
        <w:left w:val="none" w:sz="0" w:space="0" w:color="auto"/>
        <w:bottom w:val="none" w:sz="0" w:space="0" w:color="auto"/>
        <w:right w:val="none" w:sz="0" w:space="0" w:color="auto"/>
      </w:divBdr>
    </w:div>
    <w:div w:id="1176966937">
      <w:bodyDiv w:val="1"/>
      <w:marLeft w:val="0"/>
      <w:marRight w:val="0"/>
      <w:marTop w:val="0"/>
      <w:marBottom w:val="0"/>
      <w:divBdr>
        <w:top w:val="none" w:sz="0" w:space="0" w:color="auto"/>
        <w:left w:val="none" w:sz="0" w:space="0" w:color="auto"/>
        <w:bottom w:val="none" w:sz="0" w:space="0" w:color="auto"/>
        <w:right w:val="none" w:sz="0" w:space="0" w:color="auto"/>
      </w:divBdr>
    </w:div>
    <w:div w:id="1400251610">
      <w:bodyDiv w:val="1"/>
      <w:marLeft w:val="0"/>
      <w:marRight w:val="0"/>
      <w:marTop w:val="0"/>
      <w:marBottom w:val="0"/>
      <w:divBdr>
        <w:top w:val="none" w:sz="0" w:space="0" w:color="auto"/>
        <w:left w:val="none" w:sz="0" w:space="0" w:color="auto"/>
        <w:bottom w:val="none" w:sz="0" w:space="0" w:color="auto"/>
        <w:right w:val="none" w:sz="0" w:space="0" w:color="auto"/>
      </w:divBdr>
    </w:div>
    <w:div w:id="2028942827">
      <w:bodyDiv w:val="1"/>
      <w:marLeft w:val="0"/>
      <w:marRight w:val="0"/>
      <w:marTop w:val="0"/>
      <w:marBottom w:val="0"/>
      <w:divBdr>
        <w:top w:val="none" w:sz="0" w:space="0" w:color="auto"/>
        <w:left w:val="none" w:sz="0" w:space="0" w:color="auto"/>
        <w:bottom w:val="none" w:sz="0" w:space="0" w:color="auto"/>
        <w:right w:val="none" w:sz="0" w:space="0" w:color="auto"/>
      </w:divBdr>
    </w:div>
    <w:div w:id="20420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B239-FF19-4200-B5D5-11CBA024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&lt;arabianhorse&gt;</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lavanhung</dc:creator>
  <cp:lastModifiedBy>Dell</cp:lastModifiedBy>
  <cp:revision>6</cp:revision>
  <cp:lastPrinted>2025-02-18T02:58:00Z</cp:lastPrinted>
  <dcterms:created xsi:type="dcterms:W3CDTF">2025-02-18T02:43:00Z</dcterms:created>
  <dcterms:modified xsi:type="dcterms:W3CDTF">2025-02-18T04:16:00Z</dcterms:modified>
</cp:coreProperties>
</file>